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4C5" w:rsidRDefault="00E91472">
      <w:pPr>
        <w:spacing w:before="3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96962" wp14:editId="2C7C7832">
            <wp:simplePos x="0" y="0"/>
            <wp:positionH relativeFrom="margin">
              <wp:align>left</wp:align>
            </wp:positionH>
            <wp:positionV relativeFrom="paragraph">
              <wp:posOffset>-797923</wp:posOffset>
            </wp:positionV>
            <wp:extent cx="1867327" cy="10878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327" cy="108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77" w:rsidRPr="00CD1360">
        <w:rPr>
          <w:noProof/>
        </w:rPr>
        <w:drawing>
          <wp:anchor distT="0" distB="0" distL="114300" distR="114300" simplePos="0" relativeHeight="251679744" behindDoc="0" locked="0" layoutInCell="1" allowOverlap="1" wp14:anchorId="3E1BD45B" wp14:editId="4CAE77C2">
            <wp:simplePos x="0" y="0"/>
            <wp:positionH relativeFrom="column">
              <wp:posOffset>5598951</wp:posOffset>
            </wp:positionH>
            <wp:positionV relativeFrom="paragraph">
              <wp:posOffset>-596550</wp:posOffset>
            </wp:positionV>
            <wp:extent cx="1060563" cy="450376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63" cy="4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3E4" w:rsidRDefault="008563E4" w:rsidP="00053C5C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54"/>
          <w:szCs w:val="54"/>
        </w:rPr>
      </w:pPr>
      <w:bookmarkStart w:id="0" w:name="_Hlk102667319"/>
    </w:p>
    <w:p w:rsidR="004119B4" w:rsidRDefault="008A151A" w:rsidP="00DD6C68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</w:pPr>
      <w:bookmarkStart w:id="1" w:name="_Hlk102666362"/>
      <w:bookmarkEnd w:id="0"/>
      <w:r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>Psychosexual Counselling Referral Form</w:t>
      </w:r>
    </w:p>
    <w:p w:rsidR="00A841E9" w:rsidRPr="004119B4" w:rsidRDefault="00A841E9" w:rsidP="00DD6C68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</w:pPr>
    </w:p>
    <w:p w:rsidR="00A841E9" w:rsidRDefault="00DD6C68" w:rsidP="00DD6C68">
      <w:pPr>
        <w:jc w:val="both"/>
        <w:rPr>
          <w:rFonts w:ascii="Avenir Next LT Pro" w:eastAsia="Calibri" w:hAnsi="Avenir Next LT Pro" w:cs="Calibri"/>
          <w:position w:val="1"/>
          <w:sz w:val="24"/>
          <w:szCs w:val="24"/>
        </w:rPr>
      </w:pP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This form is for professionals to refer people </w:t>
      </w:r>
      <w:r w:rsidR="00A841E9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into our </w:t>
      </w: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service. </w:t>
      </w:r>
    </w:p>
    <w:p w:rsidR="00A841E9" w:rsidRDefault="00DD6C68" w:rsidP="00DD6C68">
      <w:pPr>
        <w:jc w:val="both"/>
        <w:rPr>
          <w:rFonts w:ascii="Avenir Next LT Pro" w:eastAsia="Calibri" w:hAnsi="Avenir Next LT Pro" w:cs="Calibri"/>
          <w:position w:val="1"/>
          <w:sz w:val="24"/>
          <w:szCs w:val="24"/>
        </w:rPr>
      </w:pP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>Please complete all fields and return this form via secure email t</w:t>
      </w:r>
      <w:r w:rsidR="00A841E9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o </w:t>
      </w:r>
      <w:hyperlink r:id="rId13" w:history="1">
        <w:r w:rsidR="00A841E9" w:rsidRPr="005067FB">
          <w:rPr>
            <w:rStyle w:val="Hyperlink"/>
            <w:rFonts w:ascii="Avenir Next LT Pro" w:eastAsia="Calibri" w:hAnsi="Avenir Next LT Pro" w:cs="Calibri"/>
            <w:position w:val="1"/>
            <w:sz w:val="24"/>
            <w:szCs w:val="24"/>
          </w:rPr>
          <w:t>sexualhealth.teesside@nhs.net</w:t>
        </w:r>
      </w:hyperlink>
      <w:r w:rsidR="00A841E9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 </w:t>
      </w:r>
    </w:p>
    <w:p w:rsidR="00DD6C68" w:rsidRDefault="00DD6C68" w:rsidP="00DD6C68">
      <w:pPr>
        <w:jc w:val="both"/>
        <w:rPr>
          <w:rFonts w:ascii="Arial" w:hAnsi="Arial" w:cs="Arial"/>
          <w:color w:val="B52159"/>
          <w:sz w:val="24"/>
          <w:szCs w:val="24"/>
        </w:rPr>
      </w:pPr>
      <w:r w:rsidRPr="00AC7B2C">
        <w:rPr>
          <w:rFonts w:ascii="Arial" w:hAnsi="Arial" w:cs="Arial"/>
          <w:color w:val="00B0F0"/>
          <w:sz w:val="24"/>
          <w:szCs w:val="24"/>
        </w:rPr>
        <w:t xml:space="preserve"> </w:t>
      </w:r>
    </w:p>
    <w:p w:rsidR="00DD6C68" w:rsidRDefault="00DD6C68" w:rsidP="00DD6C68">
      <w:pPr>
        <w:jc w:val="both"/>
        <w:rPr>
          <w:rFonts w:ascii="Arial" w:hAnsi="Arial" w:cs="Arial"/>
          <w:b/>
          <w:bCs/>
          <w:color w:val="B52159"/>
          <w:sz w:val="24"/>
          <w:szCs w:val="24"/>
        </w:rPr>
      </w:pPr>
      <w:r w:rsidRPr="002D3286">
        <w:rPr>
          <w:rFonts w:ascii="Arial" w:hAnsi="Arial" w:cs="Arial"/>
          <w:b/>
          <w:bCs/>
          <w:color w:val="B52159"/>
          <w:sz w:val="24"/>
          <w:szCs w:val="24"/>
        </w:rPr>
        <w:t>If you do not have a</w:t>
      </w:r>
      <w:r>
        <w:rPr>
          <w:rFonts w:ascii="Arial" w:hAnsi="Arial" w:cs="Arial"/>
          <w:b/>
          <w:bCs/>
          <w:color w:val="B52159"/>
          <w:sz w:val="24"/>
          <w:szCs w:val="24"/>
        </w:rPr>
        <w:t>n</w:t>
      </w:r>
      <w:r w:rsidRPr="002D3286">
        <w:rPr>
          <w:rFonts w:ascii="Arial" w:hAnsi="Arial" w:cs="Arial"/>
          <w:b/>
          <w:bCs/>
          <w:color w:val="B52159"/>
          <w:sz w:val="24"/>
          <w:szCs w:val="24"/>
        </w:rPr>
        <w:t xml:space="preserve"> nhs.net or gov.uk email address, you MUST enter [SECURE] in the subject header of the email</w:t>
      </w:r>
      <w:r>
        <w:rPr>
          <w:rFonts w:ascii="Arial" w:hAnsi="Arial" w:cs="Arial"/>
          <w:b/>
          <w:bCs/>
          <w:color w:val="B52159"/>
          <w:sz w:val="24"/>
          <w:szCs w:val="24"/>
        </w:rPr>
        <w:t xml:space="preserve">. </w:t>
      </w:r>
    </w:p>
    <w:p w:rsidR="00A841E9" w:rsidRPr="002D3286" w:rsidRDefault="00A841E9" w:rsidP="00DD6C68">
      <w:pPr>
        <w:jc w:val="both"/>
        <w:rPr>
          <w:rFonts w:ascii="Arial" w:hAnsi="Arial" w:cs="Arial"/>
          <w:b/>
          <w:bCs/>
          <w:color w:val="B52159"/>
          <w:sz w:val="24"/>
          <w:szCs w:val="24"/>
        </w:rPr>
      </w:pPr>
    </w:p>
    <w:p w:rsidR="00DD6C68" w:rsidRPr="00A841E9" w:rsidRDefault="00DD6C68" w:rsidP="00A841E9">
      <w:pPr>
        <w:jc w:val="both"/>
        <w:rPr>
          <w:rFonts w:ascii="Arial" w:hAnsi="Arial" w:cs="Arial"/>
          <w:bCs/>
          <w:sz w:val="24"/>
          <w:szCs w:val="24"/>
        </w:rPr>
      </w:pPr>
      <w:r w:rsidRPr="00A841E9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If you would like to speak to a member of the team regarding your referral, please contact </w:t>
      </w:r>
      <w:r w:rsidR="00A841E9" w:rsidRPr="00A841E9">
        <w:rPr>
          <w:rFonts w:ascii="Arial" w:hAnsi="Arial" w:cs="Arial"/>
          <w:bCs/>
          <w:sz w:val="24"/>
          <w:szCs w:val="24"/>
        </w:rPr>
        <w:t>0300 330 1122.</w:t>
      </w:r>
      <w:r w:rsidRPr="00A841E9">
        <w:rPr>
          <w:rFonts w:ascii="Arial" w:hAnsi="Arial" w:cs="Arial"/>
          <w:bCs/>
          <w:sz w:val="24"/>
          <w:szCs w:val="24"/>
        </w:rPr>
        <w:t xml:space="preserve">  </w:t>
      </w:r>
    </w:p>
    <w:p w:rsidR="00A841E9" w:rsidRPr="00A841E9" w:rsidRDefault="00A841E9" w:rsidP="00A841E9">
      <w:pPr>
        <w:jc w:val="both"/>
        <w:rPr>
          <w:rFonts w:ascii="Arial" w:hAnsi="Arial" w:cs="Arial"/>
          <w:bCs/>
          <w:color w:val="00B0F0"/>
          <w:sz w:val="24"/>
          <w:szCs w:val="24"/>
        </w:rPr>
      </w:pPr>
    </w:p>
    <w:p w:rsidR="00697E4A" w:rsidRPr="00CE6F4F" w:rsidRDefault="00823063" w:rsidP="00CE6F4F">
      <w:pPr>
        <w:ind w:left="110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Patient </w:t>
      </w:r>
      <w:r w:rsidR="009C220B">
        <w:rPr>
          <w:rFonts w:ascii="Avenir Next LT Pro" w:hAnsi="Avenir Next LT Pro"/>
          <w:color w:val="B52159"/>
          <w:sz w:val="36"/>
          <w:szCs w:val="36"/>
        </w:rPr>
        <w:t>d</w:t>
      </w:r>
      <w:r>
        <w:rPr>
          <w:rFonts w:ascii="Avenir Next LT Pro" w:hAnsi="Avenir Next LT Pro"/>
          <w:color w:val="B52159"/>
          <w:sz w:val="36"/>
          <w:szCs w:val="36"/>
        </w:rPr>
        <w:t xml:space="preserve">etails </w:t>
      </w:r>
    </w:p>
    <w:bookmarkEnd w:id="1"/>
    <w:p w:rsidR="00CE6F4F" w:rsidRPr="00697E4A" w:rsidRDefault="00CE6F4F" w:rsidP="00CE6F4F">
      <w:pPr>
        <w:ind w:left="110"/>
        <w:rPr>
          <w:rFonts w:ascii="Avenir Next LT Pro" w:hAnsi="Avenir Next LT Pro"/>
          <w:color w:val="3C3C3B"/>
          <w:sz w:val="36"/>
          <w:szCs w:val="36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2988"/>
        <w:gridCol w:w="2268"/>
        <w:gridCol w:w="2889"/>
      </w:tblGrid>
      <w:tr w:rsidR="00697E4A" w:rsidTr="00F146ED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697E4A" w:rsidRDefault="00697E4A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First 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697E4A" w:rsidRDefault="00697E4A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Last name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697E4A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697E4A" w:rsidRPr="00823063" w:rsidRDefault="00823063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 w:rsidRPr="00823063">
              <w:rPr>
                <w:rFonts w:ascii="Avenir Next LT Pro" w:hAnsi="Avenir Next LT Pro"/>
                <w:color w:val="3C3C3B"/>
                <w:sz w:val="24"/>
                <w:szCs w:val="24"/>
              </w:rPr>
              <w:t>Gender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697E4A" w:rsidRPr="00823063" w:rsidRDefault="008A29F2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DOB 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B31701" w:rsidTr="00F146ED">
        <w:trPr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697E4A" w:rsidRDefault="00823063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Country of birth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697E4A" w:rsidRPr="00697E4A" w:rsidRDefault="00823063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Ethnicity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7A3BCCE3" w:rsidTr="00F146ED">
        <w:trPr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7A3BCCE3" w:rsidRDefault="006F1B02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Address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7A3BCCE3" w:rsidRDefault="7A3BCCE3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  <w:p w:rsidR="006F1B02" w:rsidRDefault="006F1B02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  <w:p w:rsidR="006F1B02" w:rsidRDefault="006F1B02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7A3BCCE3" w:rsidRDefault="00870913" w:rsidP="0082306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GP Name &amp; Practice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7A3BCCE3" w:rsidRDefault="7A3BCCE3" w:rsidP="7A3BCCE3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E35701" w:rsidTr="00F146ED">
        <w:trPr>
          <w:gridAfter w:val="1"/>
          <w:wAfter w:w="2889" w:type="dxa"/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E35701" w:rsidRDefault="00440DCE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</w:t>
            </w:r>
            <w:r w:rsidR="00E35701">
              <w:rPr>
                <w:rFonts w:ascii="Avenir Next LT Pro" w:hAnsi="Avenir Next LT Pro"/>
                <w:color w:val="3C3C3B"/>
                <w:sz w:val="24"/>
                <w:szCs w:val="24"/>
              </w:rPr>
              <w:t>ontact number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35701" w:rsidRDefault="00E35701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E35701" w:rsidRDefault="00E35701" w:rsidP="0082306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870913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870913" w:rsidRPr="00F146ED" w:rsidRDefault="00870913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Interpreter (State Language)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70913" w:rsidRPr="00697E4A" w:rsidRDefault="00870913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870913" w:rsidRDefault="00870913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870913" w:rsidRDefault="00870913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:rsidR="00074192" w:rsidRDefault="00074192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:rsidR="00074192" w:rsidRDefault="00074192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:rsidR="00A841E9" w:rsidRDefault="008210EE" w:rsidP="00A841E9">
      <w:pPr>
        <w:spacing w:line="242" w:lineRule="auto"/>
        <w:ind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C351901" wp14:editId="7C0D18C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F4F" w:rsidRPr="00A841E9" w:rsidRDefault="00870913" w:rsidP="00A841E9">
      <w:pPr>
        <w:spacing w:line="242" w:lineRule="auto"/>
        <w:ind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rFonts w:ascii="Avenir Next LT Pro" w:hAnsi="Avenir Next LT Pro"/>
          <w:color w:val="B52159"/>
          <w:sz w:val="36"/>
          <w:szCs w:val="36"/>
        </w:rPr>
        <w:t>Referral Details</w:t>
      </w:r>
    </w:p>
    <w:p w:rsidR="00FC3B73" w:rsidRDefault="00FC3B73" w:rsidP="00E91472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8563E4" w:rsidTr="009F33F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8563E4" w:rsidRPr="008563E4" w:rsidRDefault="0087091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bookmarkStart w:id="2" w:name="_Hlk102672706"/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Reason for referral - </w:t>
            </w:r>
            <w:r w:rsidRPr="00870913">
              <w:rPr>
                <w:rFonts w:ascii="Avenir Next LT Pro" w:hAnsi="Avenir Next LT Pro"/>
                <w:color w:val="3C3C3B"/>
              </w:rPr>
              <w:t>Include details of the problem / social circumstances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bookmarkEnd w:id="2"/>
    </w:tbl>
    <w:p w:rsidR="00FC3B73" w:rsidRDefault="00FC3B73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388" w:type="dxa"/>
        <w:tblInd w:w="-6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2141"/>
        <w:gridCol w:w="8247"/>
      </w:tblGrid>
      <w:tr w:rsidR="008563E4" w:rsidTr="00870913">
        <w:trPr>
          <w:trHeight w:val="401"/>
        </w:trPr>
        <w:tc>
          <w:tcPr>
            <w:tcW w:w="21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8563E4" w:rsidRPr="008563E4" w:rsidRDefault="0087091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Relevant Medical History – </w:t>
            </w:r>
            <w:r w:rsidRPr="00870913">
              <w:rPr>
                <w:rFonts w:ascii="Avenir Next LT Pro" w:hAnsi="Avenir Next LT Pro"/>
                <w:color w:val="3C3C3B"/>
              </w:rPr>
              <w:t>Including details of tests taken and results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</w:t>
            </w:r>
          </w:p>
        </w:tc>
        <w:tc>
          <w:tcPr>
            <w:tcW w:w="824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:rsidR="00870913" w:rsidRDefault="0087091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:rsidR="00870913" w:rsidRDefault="0087091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4404EB" w:rsidTr="00870913">
        <w:trPr>
          <w:trHeight w:val="401"/>
        </w:trPr>
        <w:tc>
          <w:tcPr>
            <w:tcW w:w="21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4404EB" w:rsidRDefault="0087091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 Medication</w:t>
            </w:r>
          </w:p>
        </w:tc>
        <w:tc>
          <w:tcPr>
            <w:tcW w:w="824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404EB" w:rsidRDefault="004404EB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:rsidR="00870913" w:rsidRDefault="0087091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:rsidR="00A841E9" w:rsidRDefault="00A841E9" w:rsidP="004119B4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:rsidR="004119B4" w:rsidRDefault="004119B4" w:rsidP="004119B4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:rsidR="00A45863" w:rsidRPr="008563E4" w:rsidRDefault="00A45863" w:rsidP="00A45863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D7D375B" wp14:editId="67C1719A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6640760" cy="4571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E38" w:rsidRDefault="00387E38" w:rsidP="00CE6F4F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Vulnerabilities </w:t>
      </w:r>
    </w:p>
    <w:p w:rsidR="00265056" w:rsidRDefault="00265056" w:rsidP="00265056">
      <w:pPr>
        <w:spacing w:line="242" w:lineRule="auto"/>
        <w:ind w:right="165"/>
        <w:rPr>
          <w:rFonts w:ascii="Avenir Book" w:hAnsi="Avenir Book"/>
          <w:sz w:val="36"/>
          <w:szCs w:val="36"/>
        </w:rPr>
      </w:pPr>
    </w:p>
    <w:p w:rsidR="00387E38" w:rsidRDefault="00387E38" w:rsidP="00265056">
      <w:pPr>
        <w:spacing w:line="242" w:lineRule="auto"/>
        <w:ind w:right="165"/>
        <w:rPr>
          <w:rFonts w:ascii="Avenir Next LT Pro" w:hAnsi="Avenir Next LT Pro" w:cs="Arial"/>
          <w:sz w:val="24"/>
        </w:rPr>
      </w:pPr>
      <w:r w:rsidRPr="00387E38">
        <w:rPr>
          <w:rFonts w:ascii="Avenir Next LT Pro" w:hAnsi="Avenir Next LT Pro" w:cs="Arial"/>
          <w:sz w:val="24"/>
        </w:rPr>
        <w:t>D</w:t>
      </w:r>
      <w:r>
        <w:rPr>
          <w:rFonts w:ascii="Avenir Next LT Pro" w:hAnsi="Avenir Next LT Pro" w:cs="Arial"/>
          <w:sz w:val="24"/>
        </w:rPr>
        <w:t xml:space="preserve">oes the person display or discuss any of the following </w:t>
      </w:r>
      <w:r w:rsidR="00265056">
        <w:rPr>
          <w:rFonts w:ascii="Avenir Next LT Pro" w:hAnsi="Avenir Next LT Pro" w:cs="Arial"/>
          <w:sz w:val="24"/>
        </w:rPr>
        <w:t>vulnerabilities</w:t>
      </w:r>
      <w:r>
        <w:rPr>
          <w:rFonts w:ascii="Avenir Next LT Pro" w:hAnsi="Avenir Next LT Pro" w:cs="Arial"/>
          <w:sz w:val="24"/>
        </w:rPr>
        <w:t xml:space="preserve">? </w:t>
      </w:r>
      <w:r w:rsidR="00265056">
        <w:rPr>
          <w:rFonts w:ascii="Avenir Next LT Pro" w:hAnsi="Avenir Next LT Pro" w:cs="Arial"/>
          <w:sz w:val="24"/>
        </w:rPr>
        <w:t xml:space="preserve">This may be current or historic. </w:t>
      </w:r>
      <w:r w:rsidR="00081CB7">
        <w:rPr>
          <w:rFonts w:ascii="Avenir Next LT Pro" w:hAnsi="Avenir Next LT Pro" w:cs="Arial"/>
          <w:sz w:val="24"/>
        </w:rPr>
        <w:t>Please tick if appropriate</w:t>
      </w:r>
    </w:p>
    <w:p w:rsidR="00081CB7" w:rsidRDefault="00081CB7" w:rsidP="00265056">
      <w:pPr>
        <w:spacing w:line="242" w:lineRule="auto"/>
        <w:ind w:right="165"/>
        <w:rPr>
          <w:rFonts w:ascii="Avenir Next LT Pro" w:hAnsi="Avenir Next LT Pro" w:cs="Arial"/>
          <w:sz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081CB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Coercion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Historic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Grooming 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Perpetrator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Victim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Power imbalance in relationship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Current 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Any type of violence or abuse 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Current 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Self-harm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8F72F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Being paid </w:t>
            </w:r>
            <w:r w:rsidR="00081CB7">
              <w:rPr>
                <w:rFonts w:ascii="Avenir Next LT Pro" w:hAnsi="Avenir Next LT Pro"/>
                <w:color w:val="3C3C3B"/>
                <w:sz w:val="24"/>
                <w:szCs w:val="24"/>
              </w:rPr>
              <w:t>for sex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8F72F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8F72F7" w:rsidRDefault="008F72F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Paying for sex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Exploitation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Perpetrator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Victim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LGBTQIA+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:rsidR="006E599D" w:rsidRDefault="006E599D" w:rsidP="00870913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:rsidR="006E599D" w:rsidRDefault="006E599D" w:rsidP="006E599D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3300F18" wp14:editId="65BFBFA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302" w:rsidRDefault="00A02302" w:rsidP="00A02302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High-risk groups  </w:t>
      </w:r>
    </w:p>
    <w:p w:rsidR="006E599D" w:rsidRDefault="006E599D" w:rsidP="007B3AF2">
      <w:pPr>
        <w:spacing w:line="242" w:lineRule="auto"/>
        <w:ind w:left="110" w:right="165"/>
        <w:rPr>
          <w:rFonts w:ascii="Avenir Next LT Pro" w:hAnsi="Avenir Next LT Pro" w:cs="Arial"/>
          <w:sz w:val="24"/>
        </w:rPr>
      </w:pPr>
    </w:p>
    <w:p w:rsidR="006E599D" w:rsidRDefault="006E599D" w:rsidP="007B3AF2">
      <w:pPr>
        <w:spacing w:line="242" w:lineRule="auto"/>
        <w:ind w:left="110" w:right="165"/>
        <w:rPr>
          <w:rFonts w:ascii="Avenir Next LT Pro" w:hAnsi="Avenir Next LT Pro" w:cs="Arial"/>
          <w:sz w:val="24"/>
        </w:rPr>
      </w:pPr>
      <w:r>
        <w:rPr>
          <w:rFonts w:ascii="Avenir Next LT Pro" w:hAnsi="Avenir Next LT Pro" w:cs="Arial"/>
          <w:sz w:val="24"/>
        </w:rPr>
        <w:t xml:space="preserve">Do you consider the person to be </w:t>
      </w:r>
      <w:r w:rsidR="00265056">
        <w:rPr>
          <w:rFonts w:ascii="Avenir Next LT Pro" w:hAnsi="Avenir Next LT Pro" w:cs="Arial"/>
          <w:sz w:val="24"/>
        </w:rPr>
        <w:t>one or more of the high-risk groups?</w:t>
      </w:r>
    </w:p>
    <w:p w:rsidR="00265056" w:rsidRDefault="00265056" w:rsidP="00685ADB">
      <w:pPr>
        <w:spacing w:line="242" w:lineRule="auto"/>
        <w:ind w:right="165"/>
        <w:rPr>
          <w:rFonts w:ascii="Avenir Next LT Pro" w:hAnsi="Avenir Next LT Pro" w:cs="Arial"/>
          <w:sz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265056" w:rsidTr="00870913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265056" w:rsidRDefault="00265056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Drug and alcohol issues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65056" w:rsidTr="00870913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265056" w:rsidRDefault="00265056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Mental health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65056" w:rsidTr="00870913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265056" w:rsidRDefault="00265056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Learning difficulties or disabilities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685ADB" w:rsidTr="00870913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685ADB" w:rsidRDefault="00A02302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Refugee/Asylum seeker/ Unaccompanied child/ Newly arrived in the UK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:rsidR="00081CB7" w:rsidRDefault="00081CB7" w:rsidP="00870913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:rsidR="00A45863" w:rsidRPr="00081CB7" w:rsidRDefault="00A45863" w:rsidP="00081CB7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827F211" wp14:editId="7F7E277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863" w:rsidRDefault="00A45863" w:rsidP="00A45863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Referrer information</w:t>
      </w:r>
    </w:p>
    <w:p w:rsidR="00A45863" w:rsidRDefault="00A45863" w:rsidP="00A45863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2988"/>
        <w:gridCol w:w="2268"/>
        <w:gridCol w:w="2889"/>
      </w:tblGrid>
      <w:tr w:rsidR="00A45863" w:rsidTr="009F33F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A45863" w:rsidRDefault="00A74870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Contact </w:t>
            </w:r>
            <w:r w:rsidR="00A45863"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45863" w:rsidRPr="00697E4A" w:rsidRDefault="00A45863" w:rsidP="009F33F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A45863" w:rsidRPr="00A45863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proofErr w:type="spellStart"/>
            <w:r w:rsidRPr="00A45863">
              <w:rPr>
                <w:rFonts w:ascii="Avenir Next LT Pro" w:hAnsi="Avenir Next LT Pro"/>
                <w:color w:val="3C3C3B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:rsidR="00C977CC" w:rsidRDefault="00C977CC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A45863" w:rsidTr="009F33FF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A45863" w:rsidRPr="00823063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Email address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45863" w:rsidRPr="00697E4A" w:rsidRDefault="00A45863" w:rsidP="009F33F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A45863" w:rsidRPr="00823063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Telephone number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23205D" w:rsidTr="009F33FF">
        <w:trPr>
          <w:gridAfter w:val="1"/>
          <w:wAfter w:w="2889" w:type="dxa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23205D" w:rsidRDefault="0023205D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Date of referral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3205D" w:rsidRPr="00697E4A" w:rsidRDefault="0023205D" w:rsidP="009F33F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:rsidR="0023205D" w:rsidRDefault="0023205D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:rsidR="00A45863" w:rsidRDefault="00A45863" w:rsidP="009C220B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96725A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96725A" w:rsidRDefault="0096725A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Have you discussed the referral with the </w:t>
            </w:r>
            <w:r w:rsidR="00440DCE">
              <w:rPr>
                <w:rFonts w:ascii="Avenir Next LT Pro" w:hAnsi="Avenir Next LT Pro"/>
                <w:color w:val="3C3C3B"/>
                <w:sz w:val="24"/>
                <w:szCs w:val="24"/>
              </w:rPr>
              <w:t>person / service user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9C220B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9C220B" w:rsidRDefault="009C220B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Has the </w:t>
            </w:r>
            <w:r w:rsidR="00440DCE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person / service user 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consented to the referral</w:t>
            </w:r>
            <w:r w:rsidR="00431328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and </w:t>
            </w:r>
            <w:r w:rsidR="00431328" w:rsidRPr="00431328">
              <w:rPr>
                <w:rFonts w:ascii="Avenir Next LT Pro" w:hAnsi="Avenir Next LT Pro"/>
                <w:color w:val="3C3C3B"/>
                <w:sz w:val="24"/>
                <w:szCs w:val="24"/>
              </w:rPr>
              <w:t>consent</w:t>
            </w:r>
            <w:r w:rsidR="00431328">
              <w:rPr>
                <w:rFonts w:ascii="Avenir Next LT Pro" w:hAnsi="Avenir Next LT Pro"/>
                <w:color w:val="3C3C3B"/>
                <w:sz w:val="24"/>
                <w:szCs w:val="24"/>
              </w:rPr>
              <w:t>s</w:t>
            </w:r>
            <w:r w:rsidR="00431328" w:rsidRPr="00431328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for </w:t>
            </w:r>
            <w:r w:rsidR="00431328">
              <w:rPr>
                <w:rFonts w:ascii="Avenir Next LT Pro" w:hAnsi="Avenir Next LT Pro"/>
                <w:color w:val="3C3C3B"/>
                <w:sz w:val="24"/>
                <w:szCs w:val="24"/>
              </w:rPr>
              <w:t>their</w:t>
            </w:r>
            <w:r w:rsidR="00431328" w:rsidRPr="00431328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details to be held by Sexual Heath Teesside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:rsidR="009C220B" w:rsidRDefault="009C220B" w:rsidP="009C220B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:rsidR="009C220B" w:rsidRPr="008563E4" w:rsidRDefault="009C220B" w:rsidP="009C220B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5BD6118" wp14:editId="6D428D3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What’s next?</w:t>
      </w:r>
    </w:p>
    <w:p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:rsidR="009C220B" w:rsidRPr="00E35701" w:rsidRDefault="009C220B" w:rsidP="009C220B">
      <w:pPr>
        <w:rPr>
          <w:rFonts w:ascii="Arial" w:hAnsi="Arial" w:cs="Arial"/>
          <w:bCs/>
          <w:sz w:val="24"/>
          <w:szCs w:val="24"/>
        </w:rPr>
      </w:pPr>
      <w:r w:rsidRPr="00E35701">
        <w:rPr>
          <w:rFonts w:ascii="Arial" w:hAnsi="Arial" w:cs="Arial"/>
          <w:bCs/>
          <w:sz w:val="24"/>
          <w:szCs w:val="24"/>
        </w:rPr>
        <w:t>Please return completed referral forms to</w:t>
      </w:r>
      <w:r w:rsidRPr="00E35701">
        <w:rPr>
          <w:rFonts w:ascii="Arial" w:hAnsi="Arial" w:cs="Arial"/>
          <w:bCs/>
          <w:i/>
          <w:iCs/>
          <w:sz w:val="24"/>
          <w:szCs w:val="24"/>
        </w:rPr>
        <w:t>:</w:t>
      </w:r>
      <w:r w:rsidRPr="00E35701">
        <w:rPr>
          <w:rFonts w:ascii="Arial" w:hAnsi="Arial" w:cs="Arial"/>
          <w:bCs/>
          <w:i/>
          <w:iCs/>
          <w:color w:val="B52159"/>
          <w:sz w:val="24"/>
          <w:szCs w:val="24"/>
        </w:rPr>
        <w:t xml:space="preserve"> </w:t>
      </w:r>
      <w:hyperlink r:id="rId15" w:history="1">
        <w:r w:rsidR="00A841E9" w:rsidRPr="005067FB">
          <w:rPr>
            <w:rStyle w:val="Hyperlink"/>
            <w:rFonts w:ascii="Avenir Next LT Pro" w:eastAsia="Calibri" w:hAnsi="Avenir Next LT Pro" w:cs="Calibri"/>
            <w:position w:val="1"/>
            <w:sz w:val="24"/>
            <w:szCs w:val="24"/>
          </w:rPr>
          <w:t>sexualhealth.teesside@nhs.net</w:t>
        </w:r>
      </w:hyperlink>
    </w:p>
    <w:p w:rsidR="009C220B" w:rsidRPr="00E35701" w:rsidRDefault="009C220B" w:rsidP="009C220B">
      <w:pPr>
        <w:rPr>
          <w:rFonts w:ascii="Arial" w:hAnsi="Arial" w:cs="Arial"/>
          <w:bCs/>
          <w:sz w:val="24"/>
          <w:szCs w:val="24"/>
        </w:rPr>
      </w:pPr>
    </w:p>
    <w:p w:rsidR="009C220B" w:rsidRPr="006C7536" w:rsidRDefault="009C220B" w:rsidP="009C220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35701">
        <w:rPr>
          <w:rFonts w:ascii="Arial" w:hAnsi="Arial" w:cs="Arial"/>
          <w:bCs/>
          <w:sz w:val="24"/>
          <w:szCs w:val="24"/>
        </w:rPr>
        <w:t xml:space="preserve">Referrals will be assessed and responded to within </w:t>
      </w:r>
      <w:r w:rsidR="00A841E9">
        <w:rPr>
          <w:rFonts w:ascii="Arial" w:hAnsi="Arial" w:cs="Arial"/>
          <w:bCs/>
          <w:sz w:val="24"/>
          <w:szCs w:val="24"/>
        </w:rPr>
        <w:t>5 working days.</w:t>
      </w:r>
      <w:r w:rsidR="00005377" w:rsidRPr="00005377">
        <w:rPr>
          <w:rFonts w:ascii="Arial" w:hAnsi="Arial" w:cs="Arial"/>
          <w:bCs/>
          <w:color w:val="00B0F0"/>
          <w:sz w:val="24"/>
          <w:szCs w:val="24"/>
        </w:rPr>
        <w:t xml:space="preserve"> </w:t>
      </w:r>
    </w:p>
    <w:p w:rsidR="006C7536" w:rsidRPr="006C7536" w:rsidRDefault="006C7536" w:rsidP="006C7536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* If the patient lives outside of Hartlepool, Stockton-on-Tees, </w:t>
      </w:r>
      <w:proofErr w:type="gramStart"/>
      <w:r>
        <w:rPr>
          <w:rFonts w:ascii="Arial" w:hAnsi="Arial" w:cs="Arial"/>
          <w:bCs/>
          <w:sz w:val="24"/>
          <w:szCs w:val="24"/>
        </w:rPr>
        <w:t>Middlesbrough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or Redcar Borough Council funding will need to be obtained from the relevant ICB, please include this information with the referral.</w:t>
      </w:r>
    </w:p>
    <w:p w:rsidR="009C220B" w:rsidRPr="00E35701" w:rsidRDefault="009C220B" w:rsidP="009C220B">
      <w:pPr>
        <w:pStyle w:val="ListParagraph"/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:rsidR="008210EE" w:rsidRPr="00AC7B2C" w:rsidRDefault="008210EE" w:rsidP="008210EE">
      <w:pPr>
        <w:pStyle w:val="ListParagraph"/>
        <w:rPr>
          <w:rFonts w:ascii="Arial" w:hAnsi="Arial" w:cs="Arial"/>
          <w:bCs/>
          <w:color w:val="00B0F0"/>
          <w:sz w:val="24"/>
          <w:szCs w:val="24"/>
        </w:rPr>
      </w:pPr>
    </w:p>
    <w:p w:rsidR="008210EE" w:rsidRDefault="008210EE" w:rsidP="008210EE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:rsidR="008210EE" w:rsidRPr="008563E4" w:rsidRDefault="008210EE" w:rsidP="008210EE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D314DDB" wp14:editId="5784853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0EE" w:rsidRPr="008210EE" w:rsidRDefault="008210EE" w:rsidP="008210E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:rsidR="009C220B" w:rsidRPr="009C220B" w:rsidRDefault="009C220B" w:rsidP="009C220B">
      <w:pPr>
        <w:spacing w:line="242" w:lineRule="auto"/>
        <w:ind w:left="110" w:right="165"/>
        <w:rPr>
          <w:rFonts w:ascii="Avenir Next LT Pro" w:hAnsi="Avenir Next LT Pro"/>
          <w:sz w:val="36"/>
          <w:szCs w:val="36"/>
        </w:rPr>
      </w:pPr>
    </w:p>
    <w:p w:rsidR="009C220B" w:rsidRDefault="009C220B" w:rsidP="009C220B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sectPr w:rsidR="009C220B" w:rsidSect="006F2DC4">
      <w:pgSz w:w="11920" w:h="16840"/>
      <w:pgMar w:top="1560" w:right="780" w:bottom="280" w:left="740" w:header="73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20E" w:rsidRDefault="0023720E" w:rsidP="00951390">
      <w:r>
        <w:separator/>
      </w:r>
    </w:p>
  </w:endnote>
  <w:endnote w:type="continuationSeparator" w:id="0">
    <w:p w:rsidR="0023720E" w:rsidRDefault="0023720E" w:rsidP="0095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20E" w:rsidRDefault="0023720E" w:rsidP="00951390">
      <w:r>
        <w:separator/>
      </w:r>
    </w:p>
  </w:footnote>
  <w:footnote w:type="continuationSeparator" w:id="0">
    <w:p w:rsidR="0023720E" w:rsidRDefault="0023720E" w:rsidP="0095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D1F"/>
    <w:multiLevelType w:val="multilevel"/>
    <w:tmpl w:val="BFD4D2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3A6A8F"/>
    <w:multiLevelType w:val="hybridMultilevel"/>
    <w:tmpl w:val="90F21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62A3"/>
    <w:multiLevelType w:val="hybridMultilevel"/>
    <w:tmpl w:val="938C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150"/>
    <w:multiLevelType w:val="hybridMultilevel"/>
    <w:tmpl w:val="1280FD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868056">
    <w:abstractNumId w:val="0"/>
  </w:num>
  <w:num w:numId="2" w16cid:durableId="1063140584">
    <w:abstractNumId w:val="1"/>
  </w:num>
  <w:num w:numId="3" w16cid:durableId="1753159930">
    <w:abstractNumId w:val="3"/>
  </w:num>
  <w:num w:numId="4" w16cid:durableId="148546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C5"/>
    <w:rsid w:val="00005377"/>
    <w:rsid w:val="00051AB9"/>
    <w:rsid w:val="00053C5C"/>
    <w:rsid w:val="000676AB"/>
    <w:rsid w:val="00074192"/>
    <w:rsid w:val="00081CB7"/>
    <w:rsid w:val="000C0142"/>
    <w:rsid w:val="00103B96"/>
    <w:rsid w:val="00190C2C"/>
    <w:rsid w:val="001E54CB"/>
    <w:rsid w:val="00215F1A"/>
    <w:rsid w:val="0023205D"/>
    <w:rsid w:val="00234137"/>
    <w:rsid w:val="0023720E"/>
    <w:rsid w:val="00265056"/>
    <w:rsid w:val="00280A7B"/>
    <w:rsid w:val="00287C7D"/>
    <w:rsid w:val="0031558B"/>
    <w:rsid w:val="0034485F"/>
    <w:rsid w:val="00387E38"/>
    <w:rsid w:val="003A5254"/>
    <w:rsid w:val="003B55F9"/>
    <w:rsid w:val="004119B4"/>
    <w:rsid w:val="004254C5"/>
    <w:rsid w:val="00431328"/>
    <w:rsid w:val="004404EB"/>
    <w:rsid w:val="00440DCE"/>
    <w:rsid w:val="004578E3"/>
    <w:rsid w:val="005248CE"/>
    <w:rsid w:val="005D60D6"/>
    <w:rsid w:val="00663306"/>
    <w:rsid w:val="00684DED"/>
    <w:rsid w:val="00685ADB"/>
    <w:rsid w:val="00697E4A"/>
    <w:rsid w:val="006C7536"/>
    <w:rsid w:val="006E09CE"/>
    <w:rsid w:val="006E599D"/>
    <w:rsid w:val="006F1B02"/>
    <w:rsid w:val="006F2DC4"/>
    <w:rsid w:val="00700763"/>
    <w:rsid w:val="007079E5"/>
    <w:rsid w:val="00712A79"/>
    <w:rsid w:val="007562CB"/>
    <w:rsid w:val="0076714B"/>
    <w:rsid w:val="00792156"/>
    <w:rsid w:val="007B3AF2"/>
    <w:rsid w:val="008210EE"/>
    <w:rsid w:val="00823063"/>
    <w:rsid w:val="008344A1"/>
    <w:rsid w:val="008563E4"/>
    <w:rsid w:val="00870913"/>
    <w:rsid w:val="008A151A"/>
    <w:rsid w:val="008A29F2"/>
    <w:rsid w:val="008A73DB"/>
    <w:rsid w:val="008D19D6"/>
    <w:rsid w:val="008F72F7"/>
    <w:rsid w:val="00951390"/>
    <w:rsid w:val="00966A6D"/>
    <w:rsid w:val="0096725A"/>
    <w:rsid w:val="009C220B"/>
    <w:rsid w:val="009F2205"/>
    <w:rsid w:val="009F33FF"/>
    <w:rsid w:val="00A02302"/>
    <w:rsid w:val="00A0459E"/>
    <w:rsid w:val="00A45863"/>
    <w:rsid w:val="00A74870"/>
    <w:rsid w:val="00A82E08"/>
    <w:rsid w:val="00A841E9"/>
    <w:rsid w:val="00A96860"/>
    <w:rsid w:val="00AB0F5C"/>
    <w:rsid w:val="00AC7B2C"/>
    <w:rsid w:val="00AE0619"/>
    <w:rsid w:val="00B31701"/>
    <w:rsid w:val="00B82138"/>
    <w:rsid w:val="00B841AA"/>
    <w:rsid w:val="00BF03C6"/>
    <w:rsid w:val="00C20CED"/>
    <w:rsid w:val="00C91139"/>
    <w:rsid w:val="00C977CC"/>
    <w:rsid w:val="00CB3BDC"/>
    <w:rsid w:val="00CD7B04"/>
    <w:rsid w:val="00CE6F4F"/>
    <w:rsid w:val="00D70EF4"/>
    <w:rsid w:val="00DD6C68"/>
    <w:rsid w:val="00E01A77"/>
    <w:rsid w:val="00E24471"/>
    <w:rsid w:val="00E35701"/>
    <w:rsid w:val="00E52C0C"/>
    <w:rsid w:val="00E77685"/>
    <w:rsid w:val="00E91472"/>
    <w:rsid w:val="00EF1555"/>
    <w:rsid w:val="00F1455B"/>
    <w:rsid w:val="00F146ED"/>
    <w:rsid w:val="00F75E07"/>
    <w:rsid w:val="00FC3B73"/>
    <w:rsid w:val="59E383EC"/>
    <w:rsid w:val="5B7F544D"/>
    <w:rsid w:val="6370A65D"/>
    <w:rsid w:val="738EB7AD"/>
    <w:rsid w:val="752A880E"/>
    <w:rsid w:val="76C6586F"/>
    <w:rsid w:val="7A3BCCE3"/>
    <w:rsid w:val="7D1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029FF"/>
  <w15:docId w15:val="{F98D6BA8-F748-4512-94C4-D25C9FA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31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E4A"/>
  </w:style>
  <w:style w:type="character" w:customStyle="1" w:styleId="CommentTextChar">
    <w:name w:val="Comment Text Char"/>
    <w:basedOn w:val="DefaultParagraphFont"/>
    <w:link w:val="CommentText"/>
    <w:uiPriority w:val="99"/>
    <w:rsid w:val="00697E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E4A"/>
    <w:rPr>
      <w:b/>
      <w:bCs/>
    </w:rPr>
  </w:style>
  <w:style w:type="paragraph" w:styleId="ListParagraph">
    <w:name w:val="List Paragraph"/>
    <w:basedOn w:val="Normal"/>
    <w:uiPriority w:val="34"/>
    <w:qFormat/>
    <w:rsid w:val="006E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390"/>
  </w:style>
  <w:style w:type="paragraph" w:styleId="Footer">
    <w:name w:val="footer"/>
    <w:basedOn w:val="Normal"/>
    <w:link w:val="FooterChar"/>
    <w:uiPriority w:val="99"/>
    <w:unhideWhenUsed/>
    <w:rsid w:val="0095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390"/>
  </w:style>
  <w:style w:type="character" w:styleId="Hyperlink">
    <w:name w:val="Hyperlink"/>
    <w:basedOn w:val="DefaultParagraphFont"/>
    <w:uiPriority w:val="99"/>
    <w:unhideWhenUsed/>
    <w:rsid w:val="00FC3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xualhealth.teesside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exualhealth.teesside@nhs.ne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53A8BD5960429745DDCB40A16C3C" ma:contentTypeVersion="13" ma:contentTypeDescription="Create a new document." ma:contentTypeScope="" ma:versionID="71a23f0a310fd2490228c6c61ea68e3b">
  <xsd:schema xmlns:xsd="http://www.w3.org/2001/XMLSchema" xmlns:xs="http://www.w3.org/2001/XMLSchema" xmlns:p="http://schemas.microsoft.com/office/2006/metadata/properties" xmlns:ns2="ac1ca583-a24b-4920-bb13-345e859c41e3" xmlns:ns3="6e3c8d13-6c49-4165-ae78-20a76704300f" targetNamespace="http://schemas.microsoft.com/office/2006/metadata/properties" ma:root="true" ma:fieldsID="811b9e48f0c9096bc6ed23bbd402a38c" ns2:_="" ns3:_="">
    <xsd:import namespace="ac1ca583-a24b-4920-bb13-345e859c41e3"/>
    <xsd:import namespace="6e3c8d13-6c49-4165-ae78-20a767043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ca583-a24b-4920-bb13-345e859c4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26acb3-fa78-4bb1-971d-fd76f0696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c8d13-6c49-4165-ae78-20a767043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2f2f208-7bd3-421e-91a2-6a7c8d594ddf}" ma:internalName="TaxCatchAll" ma:showField="CatchAllData" ma:web="6e3c8d13-6c49-4165-ae78-20a767043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c8d13-6c49-4165-ae78-20a76704300f" xsi:nil="true"/>
    <lcf76f155ced4ddcb4097134ff3c332f xmlns="ac1ca583-a24b-4920-bb13-345e859c41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B7B5EE-1DB9-4CFB-A97C-226F85A18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68D7D-522D-40DD-BC30-5570DA4A2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ca583-a24b-4920-bb13-345e859c41e3"/>
    <ds:schemaRef ds:uri="6e3c8d13-6c49-4165-ae78-20a767043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6842C-A3FC-496D-87A0-97450CB124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6A780-840D-4C98-99B6-6501C96C497A}">
  <ds:schemaRefs>
    <ds:schemaRef ds:uri="http://schemas.microsoft.com/office/2006/metadata/properties"/>
    <ds:schemaRef ds:uri="http://schemas.microsoft.com/office/infopath/2007/PartnerControls"/>
    <ds:schemaRef ds:uri="6e3c8d13-6c49-4165-ae78-20a76704300f"/>
    <ds:schemaRef ds:uri="ac1ca583-a24b-4920-bb13-345e859c41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Regan</dc:creator>
  <cp:keywords/>
  <dc:description/>
  <cp:lastModifiedBy>Rachel Thickett</cp:lastModifiedBy>
  <cp:revision>1</cp:revision>
  <cp:lastPrinted>2022-03-09T17:33:00Z</cp:lastPrinted>
  <dcterms:created xsi:type="dcterms:W3CDTF">2024-05-22T17:06:00Z</dcterms:created>
  <dcterms:modified xsi:type="dcterms:W3CDTF">2024-05-22T17:06:00Z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0x01010098A553A8BD5960429745DDCB40A16C3C</vt:lpwstr>
  </property>
</Properties>
</file>