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E7B9" w14:textId="2B1DD2EF" w:rsidR="004254C5" w:rsidRDefault="00E91472">
      <w:pPr>
        <w:spacing w:before="3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A3EB7" wp14:editId="382CAA5F">
            <wp:simplePos x="0" y="0"/>
            <wp:positionH relativeFrom="margin">
              <wp:align>left</wp:align>
            </wp:positionH>
            <wp:positionV relativeFrom="paragraph">
              <wp:posOffset>-797923</wp:posOffset>
            </wp:positionV>
            <wp:extent cx="1867327" cy="10878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27" cy="108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77" w:rsidRPr="00CD1360">
        <w:rPr>
          <w:noProof/>
        </w:rPr>
        <w:drawing>
          <wp:anchor distT="0" distB="0" distL="114300" distR="114300" simplePos="0" relativeHeight="251679744" behindDoc="0" locked="0" layoutInCell="1" allowOverlap="1" wp14:anchorId="2D2BF250" wp14:editId="5666BD1B">
            <wp:simplePos x="0" y="0"/>
            <wp:positionH relativeFrom="column">
              <wp:posOffset>5598951</wp:posOffset>
            </wp:positionH>
            <wp:positionV relativeFrom="paragraph">
              <wp:posOffset>-596550</wp:posOffset>
            </wp:positionV>
            <wp:extent cx="1060563" cy="450376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63" cy="4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00601" w14:textId="77777777" w:rsidR="008563E4" w:rsidRDefault="008563E4" w:rsidP="00053C5C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54"/>
          <w:szCs w:val="54"/>
        </w:rPr>
      </w:pPr>
      <w:bookmarkStart w:id="0" w:name="_Hlk102667319"/>
    </w:p>
    <w:p w14:paraId="332C252B" w14:textId="6FFE9ED0" w:rsidR="00DD6C68" w:rsidRDefault="004119B4" w:rsidP="00DD6C68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</w:pPr>
      <w:r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 xml:space="preserve">Sexual Health </w:t>
      </w:r>
      <w:r w:rsidR="002B725C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Outreach</w:t>
      </w:r>
      <w:r w:rsidR="007562CB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 xml:space="preserve"> </w:t>
      </w:r>
      <w:r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R</w:t>
      </w:r>
      <w:r w:rsidR="00F1455B"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 xml:space="preserve">eferral </w:t>
      </w:r>
      <w:r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F</w:t>
      </w:r>
      <w:r w:rsidR="00F1455B"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orm</w:t>
      </w:r>
      <w:bookmarkStart w:id="1" w:name="_Hlk102666362"/>
      <w:bookmarkEnd w:id="0"/>
    </w:p>
    <w:p w14:paraId="650A95BC" w14:textId="77777777" w:rsidR="002B725C" w:rsidRDefault="002B725C" w:rsidP="002B725C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</w:p>
    <w:p w14:paraId="066DCC5F" w14:textId="2A539F14" w:rsidR="002B725C" w:rsidRPr="002B725C" w:rsidRDefault="002B725C" w:rsidP="002B725C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This form is for professionals to refer people </w:t>
      </w:r>
      <w:r>
        <w:rPr>
          <w:rFonts w:ascii="Avenir Next LT Pro" w:eastAsia="Calibri" w:hAnsi="Avenir Next LT Pro" w:cs="Calibri"/>
          <w:position w:val="1"/>
          <w:sz w:val="24"/>
          <w:szCs w:val="24"/>
        </w:rPr>
        <w:t xml:space="preserve">into our </w:t>
      </w: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service. </w:t>
      </w:r>
    </w:p>
    <w:p w14:paraId="35A16E7C" w14:textId="21902EA1" w:rsidR="00DE09D3" w:rsidRDefault="00DD6C68" w:rsidP="00DD6C68">
      <w:pPr>
        <w:jc w:val="both"/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>Please complete all fields and return this form via secure email to</w:t>
      </w:r>
      <w:r w:rsidRPr="00DE09D3">
        <w:rPr>
          <w:rFonts w:ascii="Avenir Next LT Pro" w:hAnsi="Avenir Next LT Pro"/>
          <w:sz w:val="28"/>
          <w:szCs w:val="28"/>
        </w:rPr>
        <w:t xml:space="preserve"> </w:t>
      </w:r>
      <w:r w:rsidR="00E86A98" w:rsidRPr="00E86A98">
        <w:rPr>
          <w:rFonts w:ascii="Avenir Next LT Pro" w:hAnsi="Avenir Next LT Pro"/>
          <w:b/>
          <w:bCs/>
          <w:sz w:val="24"/>
          <w:szCs w:val="24"/>
        </w:rPr>
        <w:t>outreach.cheshi</w:t>
      </w:r>
      <w:r w:rsidR="00E86A98">
        <w:rPr>
          <w:rFonts w:ascii="Avenir Next LT Pro" w:hAnsi="Avenir Next LT Pro"/>
          <w:b/>
          <w:bCs/>
          <w:sz w:val="24"/>
          <w:szCs w:val="24"/>
        </w:rPr>
        <w:t>rewest@nhs.net</w:t>
      </w:r>
      <w:r w:rsidR="00DE09D3" w:rsidRPr="00DE09D3">
        <w:t xml:space="preserve"> </w:t>
      </w:r>
    </w:p>
    <w:p w14:paraId="2613BEBE" w14:textId="4EC6A47F" w:rsidR="00DD6C68" w:rsidRDefault="00DD6C68" w:rsidP="00DD6C68">
      <w:pPr>
        <w:jc w:val="both"/>
        <w:rPr>
          <w:rFonts w:ascii="Arial" w:hAnsi="Arial" w:cs="Arial"/>
          <w:color w:val="B52159"/>
          <w:sz w:val="24"/>
          <w:szCs w:val="24"/>
        </w:rPr>
      </w:pPr>
      <w:r w:rsidRPr="000676AB">
        <w:rPr>
          <w:rFonts w:ascii="Arial" w:hAnsi="Arial" w:cs="Arial"/>
          <w:color w:val="B52159"/>
          <w:sz w:val="24"/>
          <w:szCs w:val="24"/>
        </w:rPr>
        <w:t xml:space="preserve"> </w:t>
      </w:r>
    </w:p>
    <w:p w14:paraId="622CE45D" w14:textId="48451B60" w:rsidR="002B725C" w:rsidRDefault="00DD6C68" w:rsidP="00DD6C68">
      <w:pPr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If you would like to speak to a member of the team regarding your referral, please contact</w:t>
      </w:r>
      <w:r w:rsidR="002B725C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,</w:t>
      </w:r>
    </w:p>
    <w:p w14:paraId="668DCE04" w14:textId="621F3479" w:rsidR="00DD6C68" w:rsidRDefault="00DE09D3" w:rsidP="00DD6C68">
      <w:pPr>
        <w:jc w:val="both"/>
        <w:rPr>
          <w:rFonts w:ascii="Arial" w:hAnsi="Arial" w:cs="Arial"/>
          <w:bCs/>
          <w:color w:val="B52159"/>
          <w:sz w:val="24"/>
          <w:szCs w:val="24"/>
        </w:rPr>
      </w:pPr>
      <w:r>
        <w:rPr>
          <w:rFonts w:ascii="Arial" w:hAnsi="Arial" w:cs="Arial"/>
          <w:bCs/>
          <w:color w:val="B52159"/>
          <w:sz w:val="24"/>
          <w:szCs w:val="24"/>
        </w:rPr>
        <w:t>01244 271131</w:t>
      </w:r>
      <w:r w:rsidR="00DD6C68">
        <w:rPr>
          <w:rFonts w:ascii="Arial" w:hAnsi="Arial" w:cs="Arial"/>
          <w:bCs/>
          <w:color w:val="B52159"/>
          <w:sz w:val="24"/>
          <w:szCs w:val="24"/>
        </w:rPr>
        <w:t xml:space="preserve">. </w:t>
      </w:r>
      <w:r w:rsidR="00DD6C68" w:rsidRPr="00AD28A3">
        <w:rPr>
          <w:rFonts w:ascii="Arial" w:hAnsi="Arial" w:cs="Arial"/>
          <w:bCs/>
          <w:sz w:val="24"/>
          <w:szCs w:val="24"/>
        </w:rPr>
        <w:t xml:space="preserve">If we are unavailable to take your call, please leave a voicemail and we will get </w:t>
      </w:r>
      <w:r w:rsidR="00DD6C68">
        <w:rPr>
          <w:rFonts w:ascii="Arial" w:hAnsi="Arial" w:cs="Arial"/>
          <w:bCs/>
          <w:sz w:val="24"/>
          <w:szCs w:val="24"/>
        </w:rPr>
        <w:t xml:space="preserve">back to you.  </w:t>
      </w:r>
    </w:p>
    <w:p w14:paraId="2B1510E2" w14:textId="77777777" w:rsidR="00DD6C68" w:rsidRDefault="00DD6C68" w:rsidP="00DE09D3">
      <w:pPr>
        <w:rPr>
          <w:rFonts w:ascii="Avenir Next LT Pro" w:hAnsi="Avenir Next LT Pro"/>
          <w:color w:val="B52159"/>
          <w:sz w:val="36"/>
          <w:szCs w:val="36"/>
        </w:rPr>
      </w:pPr>
    </w:p>
    <w:p w14:paraId="21A66377" w14:textId="3F9AA768" w:rsidR="00697E4A" w:rsidRPr="00CE6F4F" w:rsidRDefault="00823063" w:rsidP="00CE6F4F">
      <w:pPr>
        <w:ind w:left="110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Patient </w:t>
      </w:r>
      <w:r w:rsidR="009C220B">
        <w:rPr>
          <w:rFonts w:ascii="Avenir Next LT Pro" w:hAnsi="Avenir Next LT Pro"/>
          <w:color w:val="B52159"/>
          <w:sz w:val="36"/>
          <w:szCs w:val="36"/>
        </w:rPr>
        <w:t>d</w:t>
      </w:r>
      <w:r>
        <w:rPr>
          <w:rFonts w:ascii="Avenir Next LT Pro" w:hAnsi="Avenir Next LT Pro"/>
          <w:color w:val="B52159"/>
          <w:sz w:val="36"/>
          <w:szCs w:val="36"/>
        </w:rPr>
        <w:t xml:space="preserve">etails </w:t>
      </w:r>
    </w:p>
    <w:bookmarkEnd w:id="1"/>
    <w:p w14:paraId="57E45860" w14:textId="77777777" w:rsidR="00CE6F4F" w:rsidRPr="00697E4A" w:rsidRDefault="00CE6F4F" w:rsidP="00CE6F4F">
      <w:pPr>
        <w:ind w:left="110"/>
        <w:rPr>
          <w:rFonts w:ascii="Avenir Next LT Pro" w:hAnsi="Avenir Next LT Pro"/>
          <w:color w:val="3C3C3B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697E4A" w14:paraId="47A37883" w14:textId="77777777" w:rsidTr="00F146ED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028A6D9" w14:textId="4E603293"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First 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95A5DA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2087FEE" w14:textId="4217A9EE"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Last name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B2077DF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697E4A" w14:paraId="3D861347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553038B" w14:textId="6E6410E8" w:rsidR="00697E4A" w:rsidRPr="00823063" w:rsidRDefault="00B373CB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Sex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BBD00D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C29536D" w14:textId="0D316B19" w:rsidR="00697E4A" w:rsidRPr="00823063" w:rsidRDefault="008A29F2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DOB 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87221C4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B31701" w14:paraId="2F6CCCAD" w14:textId="77777777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B9E51AC" w14:textId="7F6B7919" w:rsidR="00697E4A" w:rsidRDefault="00B373CB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Gender Identity</w:t>
            </w:r>
            <w:r w:rsidR="00823063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B02D3E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8C483BA" w14:textId="21493983" w:rsidR="00697E4A" w:rsidRPr="00697E4A" w:rsidRDefault="0082306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Ethnicity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5FE7F77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7A3BCCE3" w14:paraId="6DACC43F" w14:textId="77777777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91E78D1" w14:textId="61DE250A" w:rsidR="7A3BCCE3" w:rsidRDefault="006F1B02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Address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A27E5" w14:textId="77777777" w:rsidR="7A3BCCE3" w:rsidRDefault="7A3BCCE3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14:paraId="10FABED9" w14:textId="77777777"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14:paraId="4ACF81FA" w14:textId="1909331E"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0DA7BCA" w14:textId="264C1267" w:rsidR="7A3BCCE3" w:rsidRDefault="00823063" w:rsidP="0082306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School name/address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E839211" w14:textId="20302536" w:rsidR="7A3BCCE3" w:rsidRDefault="7A3BCCE3" w:rsidP="7A3BCCE3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B373CB" w14:paraId="1323AE1E" w14:textId="360BE09A" w:rsidTr="00B373CB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D8F3A2C" w14:textId="600B6892" w:rsidR="00B373CB" w:rsidRDefault="00B373CB" w:rsidP="00B373CB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Young person’s contact number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B7A41E" w14:textId="77777777" w:rsidR="00B373CB" w:rsidRDefault="00B373CB" w:rsidP="00B373CB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21FEF95" w14:textId="4F66FCC8" w:rsidR="00B373CB" w:rsidRDefault="00032BB9" w:rsidP="00B373CB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Country of Birth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14:paraId="00B43B35" w14:textId="77777777" w:rsidR="00B373CB" w:rsidRDefault="00B373CB" w:rsidP="00B373CB"/>
        </w:tc>
      </w:tr>
      <w:tr w:rsidR="00B373CB" w14:paraId="1B22202B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BF4D785" w14:textId="5DF72BB9" w:rsidR="00B373CB" w:rsidRPr="00F146ED" w:rsidRDefault="00B373CB" w:rsidP="00B373CB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F146ED">
              <w:rPr>
                <w:rFonts w:ascii="Avenir Next LT Pro" w:hAnsi="Avenir Next LT Pro"/>
                <w:color w:val="3C3C3B"/>
                <w:sz w:val="24"/>
                <w:szCs w:val="24"/>
              </w:rPr>
              <w:t>Emergenc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 contact 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FCFEE0" w14:textId="77777777" w:rsidR="00B373CB" w:rsidRPr="00697E4A" w:rsidRDefault="00B373CB" w:rsidP="00B373CB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6CAD76D" w14:textId="2328BF8A" w:rsidR="00B373CB" w:rsidRDefault="00B373CB" w:rsidP="00B373CB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>
              <w:rPr>
                <w:rFonts w:ascii="Avenir Next LT Pro" w:hAnsi="Avenir Next LT Pro"/>
                <w:color w:val="3C3C3B"/>
                <w:position w:val="-1"/>
                <w:sz w:val="24"/>
                <w:szCs w:val="24"/>
              </w:rPr>
              <w:t>Relationship to the young person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EB75AC5" w14:textId="09AF1A3D" w:rsidR="00B373CB" w:rsidRDefault="00B373CB" w:rsidP="00B373CB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B373CB" w14:paraId="603AC781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F1587B0" w14:textId="2405BAD7" w:rsidR="00B373CB" w:rsidRPr="00F146ED" w:rsidRDefault="00B373CB" w:rsidP="00B373CB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Emergency contact number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035AF6" w14:textId="77777777" w:rsidR="00B373CB" w:rsidRPr="00697E4A" w:rsidRDefault="00B373CB" w:rsidP="00B373CB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3C531B0" w14:textId="49427264" w:rsidR="00B373CB" w:rsidRDefault="00B373CB" w:rsidP="00B373CB">
            <w:pPr>
              <w:rPr>
                <w:rFonts w:ascii="Avenir Next LT Pro" w:hAnsi="Avenir Next LT Pro"/>
                <w:color w:val="3C3C3B"/>
                <w:position w:val="-1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position w:val="-1"/>
                <w:sz w:val="24"/>
                <w:szCs w:val="24"/>
              </w:rPr>
              <w:t>Is the emergency contact aware of the referral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F0FE7C2" w14:textId="77777777" w:rsidR="00B373CB" w:rsidRDefault="00B373CB" w:rsidP="00B373CB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6FEF3A2A" w14:textId="3E3BE1E5" w:rsidR="00B31701" w:rsidRDefault="00B31701" w:rsidP="008344A1">
      <w:pPr>
        <w:spacing w:before="38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3510"/>
        <w:gridCol w:w="1533"/>
        <w:gridCol w:w="426"/>
        <w:gridCol w:w="1984"/>
        <w:gridCol w:w="425"/>
        <w:gridCol w:w="1560"/>
        <w:gridCol w:w="708"/>
      </w:tblGrid>
      <w:tr w:rsidR="00CE6F4F" w14:paraId="4514642B" w14:textId="77777777" w:rsidTr="00F146ED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CFF9A6B" w14:textId="4505DAC0" w:rsidR="00B31701" w:rsidRDefault="00F146ED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 we have permission to contact the emergency contact?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4D3BBD5" w14:textId="68A7CCB5" w:rsidR="00B31701" w:rsidRDefault="00F146ED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9D9C6BB" w14:textId="09E2B67A" w:rsidR="00B31701" w:rsidRDefault="00B31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2A99A13" w14:textId="31D0C7B5" w:rsidR="00B31701" w:rsidRDefault="00F146ED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F888FD6" w14:textId="49DC1CE3" w:rsidR="00B31701" w:rsidRDefault="00B31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502E2C7" w14:textId="3015FEFA" w:rsidR="00B31701" w:rsidRDefault="00F146ED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Only in </w:t>
            </w:r>
            <w:r w:rsidR="008563E4">
              <w:rPr>
                <w:rFonts w:ascii="Avenir Next LT Pro" w:hAnsi="Avenir Next LT Pro"/>
                <w:color w:val="3C3C3B"/>
                <w:sz w:val="24"/>
                <w:szCs w:val="24"/>
              </w:rPr>
              <w:t>a</w:t>
            </w:r>
            <w:r w:rsidR="00AE0619">
              <w:rPr>
                <w:rFonts w:ascii="Avenir Next LT Pro" w:hAnsi="Avenir Next LT Pro"/>
                <w:color w:val="3C3C3B"/>
                <w:sz w:val="24"/>
                <w:szCs w:val="24"/>
              </w:rPr>
              <w:t>n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emergency </w:t>
            </w:r>
          </w:p>
        </w:tc>
        <w:tc>
          <w:tcPr>
            <w:tcW w:w="70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AC2DB91" w14:textId="77777777" w:rsidR="00B31701" w:rsidRDefault="00B31701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E35701" w14:paraId="0D99A741" w14:textId="77777777" w:rsidTr="00F146ED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B328222" w14:textId="6AE4EB88" w:rsidR="00E35701" w:rsidRDefault="00E35701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 we have permission to write to the young person’s home address?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BB748F7" w14:textId="737595B5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176F3E4" w14:textId="77777777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B77223C" w14:textId="2A183158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69184F" w14:textId="77777777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ED6779A" w14:textId="3DB72102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Only in an emergency</w:t>
            </w:r>
          </w:p>
        </w:tc>
        <w:tc>
          <w:tcPr>
            <w:tcW w:w="70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4B70DCF" w14:textId="77777777" w:rsidR="00E35701" w:rsidRDefault="00E35701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E35701" w14:paraId="7F4B3BEA" w14:textId="77777777" w:rsidTr="00F146ED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6EEBB31" w14:textId="687BA7E5" w:rsidR="00E35701" w:rsidRDefault="00E35701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 we have permission to contact the young person via the contact telephone number?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F902BBB" w14:textId="2F0473E6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8EA7230" w14:textId="77777777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52B5953" w14:textId="7E0BB6A6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B0EC6B5" w14:textId="77777777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0E9C37B" w14:textId="30FA823C" w:rsidR="00E35701" w:rsidRDefault="00E35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Only in an emergency</w:t>
            </w:r>
          </w:p>
        </w:tc>
        <w:tc>
          <w:tcPr>
            <w:tcW w:w="70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2FD023A" w14:textId="77777777" w:rsidR="00E35701" w:rsidRDefault="00E35701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67D5BDA6" w14:textId="77777777" w:rsidR="008210EE" w:rsidRDefault="008210EE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3662A705" w14:textId="77777777" w:rsidR="00DE09D3" w:rsidRDefault="00DE09D3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1168026D" w14:textId="77777777" w:rsidR="00DE09D3" w:rsidRDefault="00DE09D3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39B04F10" w14:textId="77777777" w:rsidR="00DE09D3" w:rsidRDefault="00DE09D3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71150DBE" w14:textId="6D29B5A5" w:rsidR="00E35701" w:rsidRPr="008210EE" w:rsidRDefault="008210EE" w:rsidP="008210EE">
      <w:pPr>
        <w:spacing w:line="242" w:lineRule="auto"/>
        <w:ind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7C0441CD" wp14:editId="4A5D48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C1569" w14:textId="77777777" w:rsidR="00E35701" w:rsidRDefault="00E35701" w:rsidP="00CE6F4F">
      <w:pPr>
        <w:rPr>
          <w:rFonts w:ascii="Avenir Next LT Pro" w:hAnsi="Avenir Next LT Pro"/>
          <w:i/>
          <w:color w:val="3C3C3B"/>
        </w:rPr>
      </w:pPr>
    </w:p>
    <w:p w14:paraId="0526713F" w14:textId="6DEB39D0" w:rsidR="00CE6F4F" w:rsidRDefault="00FC3B73" w:rsidP="00CE6F4F">
      <w:pPr>
        <w:spacing w:before="57"/>
        <w:ind w:left="110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Involvement from social care</w:t>
      </w:r>
    </w:p>
    <w:p w14:paraId="7415D7FF" w14:textId="050C4029" w:rsidR="00FC3B73" w:rsidRDefault="00FC3B73" w:rsidP="0096725A">
      <w:pPr>
        <w:spacing w:before="57"/>
        <w:rPr>
          <w:rFonts w:ascii="Avenir Next LT Pro" w:hAnsi="Avenir Next LT Pro"/>
          <w:color w:val="B52159"/>
          <w:sz w:val="36"/>
          <w:szCs w:val="36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FC3B73" w14:paraId="25E84D71" w14:textId="77777777" w:rsidTr="00051AB9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E6ECB5A" w14:textId="288014AA" w:rsidR="00FC3B73" w:rsidRDefault="00FC3B73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Is the young person known to social care</w:t>
            </w:r>
            <w:r w:rsidR="004404EB"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B7C46D5" w14:textId="77777777" w:rsidR="00FC3B73" w:rsidRDefault="00FC3B7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9B6656B" w14:textId="77777777" w:rsidR="00FC3B73" w:rsidRDefault="00FC3B7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55DA672" w14:textId="77777777" w:rsidR="00FC3B73" w:rsidRDefault="00FC3B7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C71E75" w14:textId="77777777" w:rsidR="00FC3B73" w:rsidRDefault="00FC3B7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4404EB" w14:paraId="28DEBBE4" w14:textId="77777777" w:rsidTr="00051AB9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08C5FC1" w14:textId="0A404C1C" w:rsidR="004404EB" w:rsidRDefault="004404EB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Is the</w:t>
            </w:r>
            <w:r w:rsidR="00E35701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re </w:t>
            </w:r>
            <w:r w:rsidR="00081CB7">
              <w:rPr>
                <w:rFonts w:ascii="Avenir Next LT Pro" w:hAnsi="Avenir Next LT Pro"/>
                <w:color w:val="3C3C3B"/>
                <w:sz w:val="24"/>
                <w:szCs w:val="24"/>
              </w:rPr>
              <w:t>an</w:t>
            </w:r>
            <w:r w:rsidR="00E35701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open case with social services?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4423984" w14:textId="42A34F22" w:rsidR="004404EB" w:rsidRDefault="004404E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BA564F4" w14:textId="77777777" w:rsidR="004404EB" w:rsidRDefault="004404E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31EC2F9" w14:textId="70C326F1" w:rsidR="004404EB" w:rsidRDefault="004404E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E2ABE98" w14:textId="77777777" w:rsidR="004404EB" w:rsidRDefault="004404E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4A738277" w14:textId="77777777" w:rsidR="00FC3B73" w:rsidRDefault="00FC3B73" w:rsidP="00E91472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8563E4" w14:paraId="343E60B8" w14:textId="77777777" w:rsidTr="00F43CB5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826F636" w14:textId="02A33037" w:rsidR="008563E4" w:rsidRPr="008563E4" w:rsidRDefault="008563E4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bookmarkStart w:id="2" w:name="_Hlk102672706"/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If yes, please provide more information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5A6071" w14:textId="77777777" w:rsidR="008563E4" w:rsidRDefault="008563E4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B4E8D69" w14:textId="77777777" w:rsidR="008563E4" w:rsidRDefault="008563E4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50061E6E" w14:textId="77777777" w:rsidR="008563E4" w:rsidRDefault="008563E4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D6D163B" w14:textId="77777777" w:rsidR="008563E4" w:rsidRDefault="008563E4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5AF64192" w14:textId="15CA5009" w:rsidR="008563E4" w:rsidRDefault="008563E4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bookmarkEnd w:id="2"/>
    </w:tbl>
    <w:p w14:paraId="3BC075E3" w14:textId="014F2243" w:rsidR="00FC3B73" w:rsidRDefault="00FC3B7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3773"/>
        <w:gridCol w:w="1648"/>
        <w:gridCol w:w="458"/>
        <w:gridCol w:w="2133"/>
        <w:gridCol w:w="457"/>
        <w:gridCol w:w="1677"/>
      </w:tblGrid>
      <w:tr w:rsidR="008563E4" w14:paraId="76074F39" w14:textId="77777777" w:rsidTr="006C238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26DED79" w14:textId="3BD41C5B" w:rsidR="008563E4" w:rsidRDefault="008563E4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Doe</w:t>
            </w:r>
            <w:r w:rsidR="00A45863">
              <w:rPr>
                <w:rFonts w:ascii="Avenir Next LT Pro" w:hAnsi="Avenir Next LT Pro"/>
                <w:color w:val="3C3C3B"/>
                <w:sz w:val="24"/>
                <w:szCs w:val="24"/>
              </w:rPr>
              <w:t>s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the young person have a social worker? 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E3C0702" w14:textId="77777777" w:rsidR="008563E4" w:rsidRDefault="008563E4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FE5BF95" w14:textId="77777777" w:rsidR="008563E4" w:rsidRDefault="008563E4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BF3614F" w14:textId="77777777" w:rsidR="008563E4" w:rsidRDefault="008563E4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2E91E04" w14:textId="77777777" w:rsidR="008563E4" w:rsidRDefault="008563E4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4316549" w14:textId="77777777" w:rsidR="008563E4" w:rsidRDefault="008563E4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53E20F33" w14:textId="19CDD144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-6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115"/>
        <w:gridCol w:w="8145"/>
      </w:tblGrid>
      <w:tr w:rsidR="008563E4" w14:paraId="7DCD7EEB" w14:textId="77777777" w:rsidTr="00E91472">
        <w:trPr>
          <w:trHeight w:val="314"/>
        </w:trPr>
        <w:tc>
          <w:tcPr>
            <w:tcW w:w="211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F9DE6CC" w14:textId="265A91D2" w:rsidR="008563E4" w:rsidRPr="008563E4" w:rsidRDefault="008563E4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Name of the designated social worker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20FAB2" w14:textId="77777777" w:rsidR="008563E4" w:rsidRDefault="008563E4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73E5848" w14:textId="77777777" w:rsidR="008563E4" w:rsidRDefault="008563E4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4404EB" w14:paraId="75A781EC" w14:textId="77777777" w:rsidTr="00E91472">
        <w:trPr>
          <w:trHeight w:val="314"/>
        </w:trPr>
        <w:tc>
          <w:tcPr>
            <w:tcW w:w="211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353CA19" w14:textId="0C975997" w:rsidR="004404EB" w:rsidRDefault="004404EB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Contact Number (if known)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7CFAA0" w14:textId="77777777" w:rsidR="004404EB" w:rsidRDefault="004404EB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07E1E1BE" w14:textId="71E12EED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66D21DC0" w14:textId="77777777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8C72515" w14:textId="25CC3F12" w:rsidR="00FC3B73" w:rsidRPr="008563E4" w:rsidRDefault="008563E4" w:rsidP="00CE6F4F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C5B0F70" wp14:editId="4C6C44A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4BBA0" w14:textId="06CC5002" w:rsidR="004404EB" w:rsidRDefault="008563E4" w:rsidP="004404EB">
      <w:pPr>
        <w:spacing w:before="57"/>
        <w:ind w:left="110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Involvement from other agencies</w:t>
      </w:r>
    </w:p>
    <w:p w14:paraId="72877187" w14:textId="77777777" w:rsidR="0076714B" w:rsidRPr="004404EB" w:rsidRDefault="0076714B" w:rsidP="002B725C">
      <w:pPr>
        <w:spacing w:before="57"/>
        <w:rPr>
          <w:rFonts w:ascii="Avenir Next LT Pro" w:hAnsi="Avenir Next LT Pro"/>
          <w:b/>
          <w:bCs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A45863" w14:paraId="49D3FF57" w14:textId="77777777" w:rsidTr="006C238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F736A77" w14:textId="0305C55B" w:rsidR="00A45863" w:rsidRDefault="00A45863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Is the young person involved with any other agencies?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9C84C44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22C244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4838452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77FA8E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2754A95C" w14:textId="77777777" w:rsidR="00A45863" w:rsidRDefault="00A45863" w:rsidP="0076714B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A45863" w14:paraId="045E8A8E" w14:textId="77777777" w:rsidTr="006C238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5F1EB09" w14:textId="77777777" w:rsidR="00A45863" w:rsidRPr="008563E4" w:rsidRDefault="00A45863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If yes, please provide more information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D2B673" w14:textId="77777777" w:rsidR="00A45863" w:rsidRDefault="00A45863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AAE2F20" w14:textId="77777777" w:rsidR="00A45863" w:rsidRDefault="00A45863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27528DD5" w14:textId="77777777" w:rsidR="00A45863" w:rsidRDefault="00A45863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2517E87E" w14:textId="77777777" w:rsidR="00A45863" w:rsidRDefault="00A45863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213EE186" w14:textId="77777777" w:rsidR="00A45863" w:rsidRDefault="00A45863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1990C246" w14:textId="5B205C17" w:rsidR="00A45863" w:rsidRDefault="00A45863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0379C1DD" w14:textId="77777777" w:rsidR="004119B4" w:rsidRDefault="004119B4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6179BA7D" w14:textId="77777777" w:rsidR="00A45863" w:rsidRPr="008563E4" w:rsidRDefault="00A45863" w:rsidP="00A45863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5F43D0E" wp14:editId="754969D9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6640760" cy="4571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321FD" w14:textId="16AE6F30" w:rsidR="00387E38" w:rsidRDefault="00387E38" w:rsidP="00CE6F4F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lastRenderedPageBreak/>
        <w:t xml:space="preserve">Vulnerabilities </w:t>
      </w:r>
    </w:p>
    <w:p w14:paraId="5853CA0D" w14:textId="77777777" w:rsidR="00265056" w:rsidRDefault="00265056" w:rsidP="00265056">
      <w:pPr>
        <w:spacing w:line="242" w:lineRule="auto"/>
        <w:ind w:right="165"/>
        <w:rPr>
          <w:rFonts w:ascii="Avenir Book" w:hAnsi="Avenir Book"/>
          <w:sz w:val="36"/>
          <w:szCs w:val="36"/>
        </w:rPr>
      </w:pPr>
    </w:p>
    <w:p w14:paraId="5E34C3C3" w14:textId="065841AA" w:rsidR="00387E38" w:rsidRDefault="00387E38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  <w:r w:rsidRPr="00387E38">
        <w:rPr>
          <w:rFonts w:ascii="Avenir Next LT Pro" w:hAnsi="Avenir Next LT Pro" w:cs="Arial"/>
          <w:sz w:val="24"/>
        </w:rPr>
        <w:t>D</w:t>
      </w:r>
      <w:r>
        <w:rPr>
          <w:rFonts w:ascii="Avenir Next LT Pro" w:hAnsi="Avenir Next LT Pro" w:cs="Arial"/>
          <w:sz w:val="24"/>
        </w:rPr>
        <w:t xml:space="preserve">oes the young person display or discuss any of the following </w:t>
      </w:r>
      <w:r w:rsidR="00265056">
        <w:rPr>
          <w:rFonts w:ascii="Avenir Next LT Pro" w:hAnsi="Avenir Next LT Pro" w:cs="Arial"/>
          <w:sz w:val="24"/>
        </w:rPr>
        <w:t>vulnerabilities</w:t>
      </w:r>
      <w:r>
        <w:rPr>
          <w:rFonts w:ascii="Avenir Next LT Pro" w:hAnsi="Avenir Next LT Pro" w:cs="Arial"/>
          <w:sz w:val="24"/>
        </w:rPr>
        <w:t xml:space="preserve">? </w:t>
      </w:r>
      <w:r w:rsidR="00265056">
        <w:rPr>
          <w:rFonts w:ascii="Avenir Next LT Pro" w:hAnsi="Avenir Next LT Pro" w:cs="Arial"/>
          <w:sz w:val="24"/>
        </w:rPr>
        <w:t xml:space="preserve">This may be current or historic. </w:t>
      </w:r>
      <w:r w:rsidR="00081CB7">
        <w:rPr>
          <w:rFonts w:ascii="Avenir Next LT Pro" w:hAnsi="Avenir Next LT Pro" w:cs="Arial"/>
          <w:sz w:val="24"/>
        </w:rPr>
        <w:t>Please tick if appropriate</w:t>
      </w:r>
    </w:p>
    <w:p w14:paraId="02DBD062" w14:textId="45D5E6DD" w:rsidR="00081CB7" w:rsidRDefault="00081CB7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081CB7" w14:paraId="65849334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8B5E1F8" w14:textId="3B7CAEFB" w:rsidR="00081CB7" w:rsidRDefault="00081CB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Coercion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4AAE07A" w14:textId="41595A8D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Historic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A728C0C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7739F91" w14:textId="144AC9FD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9BD7D81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1C38D04A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574747D" w14:textId="30397B2C" w:rsidR="00081CB7" w:rsidRDefault="00081CB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Grooming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FA5E563" w14:textId="0F222A3B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Perpetrator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A5DB1BF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778E1BA" w14:textId="7BFB6EC4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3786147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0DC3AD96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7385CAA" w14:textId="0F577651" w:rsidR="00081CB7" w:rsidRDefault="00081CB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Power imbalance in relationship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847A0B9" w14:textId="0476FC7C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EEDD78A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572860D" w14:textId="226528B6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58D6E0D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16FD5249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091C270" w14:textId="3E6281D4" w:rsidR="00081CB7" w:rsidRDefault="00081CB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Any type of violence or abuse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2DD1B8E" w14:textId="0C7B4836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776DA65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5A53D4C" w14:textId="45542634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F2D46AE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42A104C9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67735A8" w14:textId="2FA2B209" w:rsidR="00081CB7" w:rsidRDefault="00081CB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Self-harm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652301E" w14:textId="3D16F94F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A0CD0AE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8AE7EA0" w14:textId="11ADC2CF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93C8AAE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73395C4E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106D28F" w14:textId="0E0049F0" w:rsidR="00081CB7" w:rsidRDefault="008F72F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Being paid </w:t>
            </w:r>
            <w:r w:rsidR="00081CB7">
              <w:rPr>
                <w:rFonts w:ascii="Avenir Next LT Pro" w:hAnsi="Avenir Next LT Pro"/>
                <w:color w:val="3C3C3B"/>
                <w:sz w:val="24"/>
                <w:szCs w:val="24"/>
              </w:rPr>
              <w:t>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DC877F0" w14:textId="309F2933" w:rsidR="00081CB7" w:rsidRDefault="008F72F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EAE10AD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6C27233" w14:textId="25299328" w:rsidR="00081CB7" w:rsidRDefault="008F72F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CA3CE97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8F72F7" w14:paraId="6E9317E1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048D672" w14:textId="6D6D92AE" w:rsidR="008F72F7" w:rsidRDefault="008F72F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Paying 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557A0E5" w14:textId="2332C546" w:rsidR="008F72F7" w:rsidRDefault="008F72F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DC41D9F" w14:textId="77777777" w:rsidR="008F72F7" w:rsidRDefault="008F72F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7B151F3" w14:textId="00BB6869" w:rsidR="008F72F7" w:rsidRDefault="008F72F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8A1B469" w14:textId="77777777" w:rsidR="008F72F7" w:rsidRDefault="008F72F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1727973B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1DAFE93" w14:textId="4D9E3CC2" w:rsidR="00081CB7" w:rsidRDefault="00081CB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Exploitation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96511BD" w14:textId="1F35F1C8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Perpetrator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5664C4F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08A6BEE" w14:textId="209945EC" w:rsidR="00081CB7" w:rsidRDefault="004119B4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95B85C5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6D6DCDD0" w14:textId="77777777" w:rsidTr="00805784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38ED084" w14:textId="165AD5E6" w:rsidR="00081CB7" w:rsidRDefault="00081CB7" w:rsidP="00805784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LGBTQIA+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8E218B2" w14:textId="2CC37D3D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4DA15BE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D80F2E4" w14:textId="70258C72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6F2D8A3" w14:textId="77777777" w:rsidR="00081CB7" w:rsidRDefault="00081CB7" w:rsidP="00805784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3C04053E" w14:textId="74CA9B69" w:rsidR="007B3AF2" w:rsidRPr="00E35701" w:rsidRDefault="007B3AF2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  <w:r>
        <w:rPr>
          <w:rFonts w:ascii="Avenir Next LT Pro" w:hAnsi="Avenir Next LT Pro" w:cs="Arial"/>
          <w:sz w:val="24"/>
        </w:rPr>
        <w:t>(</w:t>
      </w:r>
      <w:r w:rsidR="00081CB7">
        <w:rPr>
          <w:i/>
          <w:iCs/>
          <w:sz w:val="24"/>
          <w:szCs w:val="24"/>
        </w:rPr>
        <w:t>F</w:t>
      </w:r>
      <w:r w:rsidRPr="007B3AF2">
        <w:rPr>
          <w:i/>
          <w:iCs/>
          <w:sz w:val="24"/>
          <w:szCs w:val="24"/>
        </w:rPr>
        <w:t>or education solely on gender/sexual orientation/transition please refer to the proud trust)</w:t>
      </w:r>
    </w:p>
    <w:p w14:paraId="713810FF" w14:textId="0EF102CC"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</w:p>
    <w:p w14:paraId="2AA41DCF" w14:textId="77777777" w:rsidR="006E599D" w:rsidRDefault="006E599D" w:rsidP="006E599D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p w14:paraId="75185C59" w14:textId="77777777" w:rsidR="006E599D" w:rsidRDefault="006E599D" w:rsidP="006E599D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29BAD7B" wp14:editId="695B17E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CB7FB" w14:textId="2C735943" w:rsidR="00A02302" w:rsidRDefault="00A02302" w:rsidP="00A02302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High-risk groups  </w:t>
      </w:r>
    </w:p>
    <w:p w14:paraId="4F48A7BD" w14:textId="3157CFA2"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</w:p>
    <w:p w14:paraId="10C548C1" w14:textId="68B97793"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  <w:r>
        <w:rPr>
          <w:rFonts w:ascii="Avenir Next LT Pro" w:hAnsi="Avenir Next LT Pro" w:cs="Arial"/>
          <w:sz w:val="24"/>
        </w:rPr>
        <w:t xml:space="preserve">Do you consider the young person to be </w:t>
      </w:r>
      <w:r w:rsidR="00265056">
        <w:rPr>
          <w:rFonts w:ascii="Avenir Next LT Pro" w:hAnsi="Avenir Next LT Pro" w:cs="Arial"/>
          <w:sz w:val="24"/>
        </w:rPr>
        <w:t>one or more of the high-risk groups?</w:t>
      </w:r>
    </w:p>
    <w:p w14:paraId="4A01AB5F" w14:textId="57530067" w:rsidR="00265056" w:rsidRDefault="00265056" w:rsidP="00685ADB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265056" w14:paraId="6C9C2B3B" w14:textId="77777777" w:rsidTr="009E40C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35AB344" w14:textId="70AC51D2" w:rsidR="00265056" w:rsidRDefault="00265056" w:rsidP="009E40C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Drug and alcohol issues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99BF659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F46621E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A2ECBB4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04971B7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14:paraId="05214CAE" w14:textId="77777777" w:rsidTr="009E40C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296F34A" w14:textId="38FC9209" w:rsidR="00265056" w:rsidRDefault="00265056" w:rsidP="009E40C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Mental health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40044E9" w14:textId="6E697D4F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9606F1F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393AEE2" w14:textId="75AB4E64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3A8FDE8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14:paraId="59A87EDD" w14:textId="77777777" w:rsidTr="009E40C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D4DB89C" w14:textId="0C20C075" w:rsidR="00265056" w:rsidRDefault="00265056" w:rsidP="009E40C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Learning difficulties or disabilities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9B020F9" w14:textId="32411EAD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4EDC44D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090A1A1" w14:textId="1F5E61DC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795674C" w14:textId="77777777" w:rsidR="00265056" w:rsidRDefault="00265056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A02302" w14:paraId="0CCBF6C9" w14:textId="77777777" w:rsidTr="009E40C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123B22" w14:textId="6A0AC645" w:rsidR="00A02302" w:rsidRDefault="00A02302" w:rsidP="009E40C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Missing from home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A733489" w14:textId="2E5BDC6C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0B3338D" w14:textId="77777777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5CD8284" w14:textId="1DA920A8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814B0B6" w14:textId="77777777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A02302" w14:paraId="6859F376" w14:textId="77777777" w:rsidTr="009E40C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B555AB3" w14:textId="6A718A59" w:rsidR="00A02302" w:rsidRDefault="00A02302" w:rsidP="009E40C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Looked after child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8573D9" w14:textId="5B8CCE7A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EBA182F" w14:textId="77777777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43EA070" w14:textId="1D905D5E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19DA89B" w14:textId="77777777" w:rsidR="00A02302" w:rsidRDefault="00A02302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685ADB" w14:paraId="442EAAED" w14:textId="77777777" w:rsidTr="009E40C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6D055D9" w14:textId="7C0A6810" w:rsidR="00685ADB" w:rsidRDefault="00A02302" w:rsidP="009E40C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Refugee/Asylum seeker/ Unaccompanied child/ Newly arrived in the UK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17A3148" w14:textId="1F24923B" w:rsidR="00685ADB" w:rsidRDefault="00685ADB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7C193FC" w14:textId="77777777" w:rsidR="00685ADB" w:rsidRDefault="00685ADB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8571C10" w14:textId="06E2961A" w:rsidR="00685ADB" w:rsidRDefault="00685ADB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0DC72D9" w14:textId="77777777" w:rsidR="00685ADB" w:rsidRDefault="00685ADB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1611B3C9" w14:textId="4D524028" w:rsidR="007B3AF2" w:rsidRDefault="007B3AF2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67740B7B" w14:textId="69E95C6D" w:rsidR="000676AB" w:rsidRDefault="000676AB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388BAD45" w14:textId="77777777" w:rsidR="000676AB" w:rsidRDefault="000676AB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1B57707F" w14:textId="77777777" w:rsidR="00DE09D3" w:rsidRDefault="00DE09D3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67910CFE" w14:textId="77777777" w:rsidR="002B725C" w:rsidRDefault="002B725C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69F2EB33" w14:textId="77777777" w:rsidR="002B725C" w:rsidRDefault="002B725C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41B5ACD8" w14:textId="77777777" w:rsidR="00DE09D3" w:rsidRDefault="00DE09D3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0E9D8DB6" w14:textId="61830A94" w:rsidR="000676AB" w:rsidRDefault="006E599D" w:rsidP="000676AB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516BEC81" wp14:editId="345CF2F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FB60" w14:textId="1E38171B" w:rsidR="008563E4" w:rsidRDefault="00A4586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  <w:r>
        <w:rPr>
          <w:rFonts w:ascii="Avenir Next LT Pro" w:hAnsi="Avenir Next LT Pro"/>
          <w:color w:val="B52159"/>
          <w:sz w:val="36"/>
          <w:szCs w:val="36"/>
        </w:rPr>
        <w:t>Referral information</w:t>
      </w:r>
    </w:p>
    <w:p w14:paraId="25AF68DB" w14:textId="59F13368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A45863" w14:paraId="50088594" w14:textId="77777777" w:rsidTr="006C238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D36055F" w14:textId="321C35A4" w:rsidR="00A45863" w:rsidRDefault="00A45863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Does the young person have any significant issues</w:t>
            </w:r>
            <w:r w:rsidR="00215F1A"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C78E568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5057CBC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E8EE362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AB5EB17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15F1A" w14:paraId="627252D5" w14:textId="77777777" w:rsidTr="006C238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121FF6A" w14:textId="2579ECEB" w:rsidR="00215F1A" w:rsidRPr="00215F1A" w:rsidRDefault="00215F1A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215F1A">
              <w:rPr>
                <w:rFonts w:ascii="Avenir Next LT Pro" w:hAnsi="Avenir Next LT Pro"/>
                <w:sz w:val="24"/>
                <w:szCs w:val="24"/>
              </w:rPr>
              <w:t>Is the person subject to Deprivation of Liberty Safeguards (</w:t>
            </w:r>
            <w:proofErr w:type="spellStart"/>
            <w:r w:rsidRPr="00215F1A">
              <w:rPr>
                <w:rFonts w:ascii="Avenir Next LT Pro" w:hAnsi="Avenir Next LT Pro"/>
                <w:sz w:val="24"/>
                <w:szCs w:val="24"/>
              </w:rPr>
              <w:t>DoLS</w:t>
            </w:r>
            <w:proofErr w:type="spellEnd"/>
            <w:r w:rsidR="00190C2C">
              <w:rPr>
                <w:rFonts w:ascii="Avenir Next LT Pro" w:hAnsi="Avenir Next LT Pro"/>
                <w:sz w:val="24"/>
                <w:szCs w:val="24"/>
              </w:rPr>
              <w:t xml:space="preserve"> or Liberty Protection Safeguards (LPS)?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0505FA6" w14:textId="6D06C7FF" w:rsidR="00215F1A" w:rsidRDefault="00215F1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6722A7D" w14:textId="77777777" w:rsidR="00215F1A" w:rsidRDefault="00215F1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4D4C651" w14:textId="0FE79102" w:rsidR="00215F1A" w:rsidRDefault="00215F1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1C8E127" w14:textId="77777777" w:rsidR="00215F1A" w:rsidRDefault="00215F1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15F1A" w14:paraId="70C38DD2" w14:textId="77777777" w:rsidTr="006C238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A1D2C87" w14:textId="050A54EA" w:rsidR="00215F1A" w:rsidRPr="00215F1A" w:rsidRDefault="00215F1A" w:rsidP="00215F1A">
            <w:pPr>
              <w:spacing w:before="38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Does the young person </w:t>
            </w:r>
            <w:r w:rsidR="00190C2C">
              <w:rPr>
                <w:rFonts w:ascii="Avenir Next LT Pro" w:hAnsi="Avenir Next LT Pro"/>
                <w:sz w:val="24"/>
                <w:szCs w:val="24"/>
              </w:rPr>
              <w:t>have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an increased supervision ratio </w:t>
            </w:r>
            <w:proofErr w:type="spellStart"/>
            <w:proofErr w:type="gramStart"/>
            <w:r>
              <w:rPr>
                <w:rFonts w:ascii="Avenir Next LT Pro" w:hAnsi="Avenir Next LT Pro"/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rFonts w:ascii="Avenir Next LT Pro" w:hAnsi="Avenir Next LT Pro"/>
                <w:sz w:val="24"/>
                <w:szCs w:val="24"/>
              </w:rPr>
              <w:t xml:space="preserve"> 2:1 ratio?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C41F35C" w14:textId="09242C17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921F2BA" w14:textId="77777777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669AF66" w14:textId="0DD79E1F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F7AB021" w14:textId="77777777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0EA4D4CF" w14:textId="56435799" w:rsidR="008563E4" w:rsidRDefault="008563E4" w:rsidP="00A02302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155AE56E" w14:textId="77777777" w:rsidR="004119B4" w:rsidRDefault="004119B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70847839" w14:textId="5C507057" w:rsidR="00A45863" w:rsidRDefault="006E599D" w:rsidP="00CE6F4F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  <w:r>
        <w:rPr>
          <w:rFonts w:ascii="Avenir Next LT Pro" w:hAnsi="Avenir Next LT Pro"/>
          <w:color w:val="3C3C3B"/>
          <w:sz w:val="24"/>
          <w:szCs w:val="24"/>
        </w:rPr>
        <w:t xml:space="preserve">What are your specific concerns regarding the young person? </w:t>
      </w:r>
      <w:r w:rsidRPr="006E599D">
        <w:rPr>
          <w:rFonts w:ascii="Avenir Next LT Pro" w:hAnsi="Avenir Next LT Pro"/>
          <w:i/>
          <w:iCs/>
          <w:color w:val="3C3C3B"/>
          <w:sz w:val="22"/>
          <w:szCs w:val="22"/>
        </w:rPr>
        <w:t>Your referral cannot be processed without completion</w:t>
      </w:r>
      <w:r w:rsidR="00C977CC">
        <w:rPr>
          <w:rFonts w:ascii="Avenir Next LT Pro" w:hAnsi="Avenir Next LT Pro"/>
          <w:i/>
          <w:iCs/>
          <w:color w:val="3C3C3B"/>
          <w:sz w:val="22"/>
          <w:szCs w:val="22"/>
        </w:rPr>
        <w:t xml:space="preserve"> of this question</w:t>
      </w:r>
      <w:r>
        <w:rPr>
          <w:rFonts w:ascii="Avenir Next LT Pro" w:hAnsi="Avenir Next LT Pro"/>
          <w:i/>
          <w:iCs/>
          <w:color w:val="3C3C3B"/>
          <w:sz w:val="22"/>
          <w:szCs w:val="22"/>
        </w:rPr>
        <w:t>)</w:t>
      </w:r>
    </w:p>
    <w:p w14:paraId="030C91A4" w14:textId="77777777" w:rsidR="008210EE" w:rsidRPr="006E599D" w:rsidRDefault="008210EE" w:rsidP="00CE6F4F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A45863" w14:paraId="5EBF9EAD" w14:textId="77777777" w:rsidTr="006C238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46D9295" w14:textId="4D473590" w:rsidR="00A45863" w:rsidRPr="008563E4" w:rsidRDefault="00A45863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69C7CB" w14:textId="77777777" w:rsidR="00A45863" w:rsidRDefault="00A45863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C12A13A" w14:textId="77777777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7B41F240" w14:textId="77777777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4F2E67E8" w14:textId="77777777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BA2F87E" w14:textId="5623B6C4" w:rsidR="008210EE" w:rsidRDefault="008210EE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3275180" w14:textId="066E5C3E" w:rsidR="008210EE" w:rsidRDefault="008210EE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5C91C1AB" w14:textId="4A713AEC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4F0DEDEE" w14:textId="49E117A5" w:rsidR="00A45863" w:rsidRDefault="00A4586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8210EE" w14:paraId="2C789C75" w14:textId="77777777" w:rsidTr="008210EE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6667CB0" w14:textId="3889B1C4" w:rsidR="008210EE" w:rsidRDefault="008210EE" w:rsidP="009E40C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Are there any known </w:t>
            </w:r>
            <w:r w:rsidR="002B725C">
              <w:rPr>
                <w:rFonts w:ascii="Avenir Next LT Pro" w:hAnsi="Avenir Next LT Pro"/>
                <w:color w:val="3C3C3B"/>
                <w:sz w:val="24"/>
                <w:szCs w:val="24"/>
              </w:rPr>
              <w:t>risk-taking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</w:t>
            </w:r>
            <w:r w:rsidR="002B725C">
              <w:rPr>
                <w:rFonts w:ascii="Avenir Next LT Pro" w:hAnsi="Avenir Next LT Pro"/>
                <w:color w:val="3C3C3B"/>
                <w:sz w:val="24"/>
                <w:szCs w:val="24"/>
              </w:rPr>
              <w:t>behaviors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CA49E7" w14:textId="77777777" w:rsidR="008210EE" w:rsidRDefault="008210EE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F81CDDA" w14:textId="77777777" w:rsidR="008210EE" w:rsidRDefault="008210EE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1C3011C" w14:textId="77777777" w:rsidR="008210EE" w:rsidRDefault="008210EE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10E4BA3" w14:textId="77777777" w:rsidR="008210EE" w:rsidRDefault="008210EE" w:rsidP="009E40C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7299086C" w14:textId="77777777"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749F03B8" w14:textId="793114B3"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  <w:r>
        <w:rPr>
          <w:rFonts w:ascii="Avenir Next LT Pro" w:hAnsi="Avenir Next LT Pro"/>
          <w:color w:val="3C3C3B"/>
          <w:sz w:val="24"/>
          <w:szCs w:val="24"/>
        </w:rPr>
        <w:t>If yes, please provide more information</w:t>
      </w:r>
      <w:r>
        <w:rPr>
          <w:rFonts w:ascii="Avenir Next LT Pro" w:hAnsi="Avenir Next LT Pro"/>
          <w:i/>
          <w:iCs/>
          <w:color w:val="3C3C3B"/>
          <w:sz w:val="22"/>
          <w:szCs w:val="22"/>
        </w:rPr>
        <w:t xml:space="preserve"> below:</w:t>
      </w:r>
    </w:p>
    <w:p w14:paraId="6AF40672" w14:textId="77777777" w:rsidR="008210EE" w:rsidRPr="006E599D" w:rsidRDefault="008210EE" w:rsidP="008210EE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8210EE" w14:paraId="444A87A6" w14:textId="77777777" w:rsidTr="009E40C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35EA9F9" w14:textId="77777777" w:rsidR="008210EE" w:rsidRPr="008563E4" w:rsidRDefault="008210EE" w:rsidP="009E40C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AB8050" w14:textId="77777777" w:rsidR="008210EE" w:rsidRDefault="008210EE" w:rsidP="009E40C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B664226" w14:textId="77777777" w:rsidR="008210EE" w:rsidRDefault="008210EE" w:rsidP="009E40C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D04716A" w14:textId="77777777" w:rsidR="008210EE" w:rsidRDefault="008210EE" w:rsidP="009E40C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6E7FBF87" w14:textId="77777777" w:rsidR="008210EE" w:rsidRDefault="008210EE" w:rsidP="009E40C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5E39DF2" w14:textId="77777777" w:rsidR="008210EE" w:rsidRDefault="008210EE" w:rsidP="009E40C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3D54E42" w14:textId="77777777" w:rsidR="008210EE" w:rsidRDefault="008210EE" w:rsidP="009E40C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782F2926" w14:textId="2927F6E5" w:rsidR="008210EE" w:rsidRDefault="008210EE" w:rsidP="009E40C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15CE042B" w14:textId="77777777" w:rsidR="00103B96" w:rsidRDefault="00103B96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C424EB3" w14:textId="77777777" w:rsidR="00DE09D3" w:rsidRDefault="00DE09D3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593F6A26" w14:textId="77777777" w:rsidR="002B725C" w:rsidRDefault="002B725C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11431AE9" w14:textId="77777777" w:rsidR="00081CB7" w:rsidRDefault="00081CB7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24622305" w14:textId="1BB90DE6" w:rsidR="00A45863" w:rsidRPr="00081CB7" w:rsidRDefault="00A45863" w:rsidP="00081CB7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0A5455DC" wp14:editId="606E961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6BA36" w14:textId="392C8B18"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Referrer information</w:t>
      </w:r>
    </w:p>
    <w:p w14:paraId="7CE0E903" w14:textId="5B581B5D"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A45863" w14:paraId="7E3987D9" w14:textId="77777777" w:rsidTr="006C238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8B12FAB" w14:textId="0B367BBF" w:rsidR="00A45863" w:rsidRDefault="00A74870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Contact </w:t>
            </w:r>
            <w:r w:rsidR="00A45863"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7E6DB7" w14:textId="1E939D77" w:rsidR="00A45863" w:rsidRPr="00697E4A" w:rsidRDefault="00A45863" w:rsidP="006C238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D43E0F7" w14:textId="37037385" w:rsidR="00A45863" w:rsidRPr="00A45863" w:rsidRDefault="00A45863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A45863">
              <w:rPr>
                <w:rFonts w:ascii="Avenir Next LT Pro" w:hAnsi="Avenir Next LT Pro"/>
                <w:color w:val="3C3C3B"/>
                <w:sz w:val="24"/>
                <w:szCs w:val="24"/>
              </w:rPr>
              <w:t>Organisation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E2C10A3" w14:textId="77777777" w:rsidR="00A45863" w:rsidRDefault="00A45863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01A5B9E" w14:textId="19D9A8C3" w:rsidR="00C977CC" w:rsidRDefault="00C977CC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A45863" w14:paraId="5984D508" w14:textId="77777777" w:rsidTr="006C238F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01D8CAB" w14:textId="1C3C3EC6" w:rsidR="00A45863" w:rsidRPr="00823063" w:rsidRDefault="00A45863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Email address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AA20EA" w14:textId="77777777" w:rsidR="00A45863" w:rsidRPr="00697E4A" w:rsidRDefault="00A45863" w:rsidP="006C238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1BD6B9B" w14:textId="0E716880" w:rsidR="00A45863" w:rsidRPr="00823063" w:rsidRDefault="00A45863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Telephone number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AD5DCCF" w14:textId="77777777" w:rsidR="00A45863" w:rsidRDefault="00A45863" w:rsidP="006C238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23205D" w14:paraId="403D9582" w14:textId="77777777" w:rsidTr="006C238F">
        <w:trPr>
          <w:gridAfter w:val="1"/>
          <w:wAfter w:w="2889" w:type="dxa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52D82D3" w14:textId="556F0EC4" w:rsidR="0023205D" w:rsidRDefault="0023205D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Date of referral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00BFAD" w14:textId="77777777" w:rsidR="0023205D" w:rsidRPr="00697E4A" w:rsidRDefault="0023205D" w:rsidP="006C238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DC646C3" w14:textId="7C3A2E6E" w:rsidR="0023205D" w:rsidRDefault="0023205D" w:rsidP="006C238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14AFE7B7" w14:textId="0ABECCAF" w:rsidR="00A45863" w:rsidRDefault="00A45863" w:rsidP="009C220B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A45863" w14:paraId="4D23687F" w14:textId="77777777" w:rsidTr="006C238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B590FFA" w14:textId="184842DE" w:rsidR="0023205D" w:rsidRDefault="0096725A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Have you discussed your concerns with the young person?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2C6C202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E0DBEE8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061D7F8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4A73183" w14:textId="77777777" w:rsidR="00A45863" w:rsidRDefault="00A45863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96725A" w14:paraId="3BE3684C" w14:textId="77777777" w:rsidTr="006C238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0248BDF" w14:textId="0CF8A255" w:rsidR="0096725A" w:rsidRDefault="0096725A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Have you discussed the referral with the young person?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516D05E" w14:textId="47E44DB1" w:rsidR="0096725A" w:rsidRDefault="0096725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7445E44" w14:textId="77777777" w:rsidR="0096725A" w:rsidRDefault="0096725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E158C8" w14:textId="26560C15" w:rsidR="0096725A" w:rsidRDefault="0096725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417B0B9" w14:textId="77777777" w:rsidR="0096725A" w:rsidRDefault="0096725A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9C220B" w14:paraId="7E270E98" w14:textId="77777777" w:rsidTr="006C238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56F5D8D" w14:textId="4206390F" w:rsidR="009C220B" w:rsidRDefault="009C220B" w:rsidP="006C238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Has the young person consented to the referral?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C649A67" w14:textId="7C2FCA5C" w:rsidR="009C220B" w:rsidRDefault="009C220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A843363" w14:textId="77777777" w:rsidR="009C220B" w:rsidRDefault="009C220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CB4523B" w14:textId="6E156298" w:rsidR="009C220B" w:rsidRDefault="009C220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CC35F2D" w14:textId="77777777" w:rsidR="009C220B" w:rsidRDefault="009C220B" w:rsidP="006C238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6F327616" w14:textId="7DE910DE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64D4303A" w14:textId="77777777"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B4B094C" w14:textId="77777777" w:rsidR="009C220B" w:rsidRPr="008563E4" w:rsidRDefault="009C220B" w:rsidP="009C220B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8B0757C" wp14:editId="3497FDD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8FD9F" w14:textId="2F523FA9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What’s next?</w:t>
      </w:r>
    </w:p>
    <w:p w14:paraId="016100CD" w14:textId="01687A1D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06612104" w14:textId="65C02939"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>Please return completed referral forms to</w:t>
      </w:r>
      <w:r w:rsidRPr="00E35701">
        <w:rPr>
          <w:rFonts w:ascii="Arial" w:hAnsi="Arial" w:cs="Arial"/>
          <w:bCs/>
          <w:i/>
          <w:iCs/>
          <w:sz w:val="24"/>
          <w:szCs w:val="24"/>
        </w:rPr>
        <w:t>:</w:t>
      </w:r>
      <w:r w:rsidRPr="00E35701">
        <w:rPr>
          <w:rFonts w:ascii="Arial" w:hAnsi="Arial" w:cs="Arial"/>
          <w:bCs/>
          <w:i/>
          <w:iCs/>
          <w:color w:val="B52159"/>
          <w:sz w:val="24"/>
          <w:szCs w:val="24"/>
        </w:rPr>
        <w:t xml:space="preserve"> </w:t>
      </w:r>
      <w:hyperlink r:id="rId14" w:history="1">
        <w:r w:rsidR="00E86A98" w:rsidRPr="000D6265">
          <w:rPr>
            <w:rStyle w:val="Hyperlink"/>
            <w:rFonts w:ascii="Arial" w:hAnsi="Arial" w:cs="Arial"/>
            <w:bCs/>
            <w:sz w:val="24"/>
            <w:szCs w:val="24"/>
          </w:rPr>
          <w:t>outreach.cheshirewest@nhs.net</w:t>
        </w:r>
      </w:hyperlink>
      <w:r w:rsidR="00E86A98">
        <w:rPr>
          <w:rFonts w:ascii="Arial" w:hAnsi="Arial" w:cs="Arial"/>
          <w:bCs/>
          <w:sz w:val="24"/>
          <w:szCs w:val="24"/>
        </w:rPr>
        <w:t xml:space="preserve"> </w:t>
      </w:r>
      <w:r w:rsidRPr="00E35701">
        <w:rPr>
          <w:rFonts w:ascii="Arial" w:hAnsi="Arial" w:cs="Arial"/>
          <w:bCs/>
          <w:sz w:val="24"/>
          <w:szCs w:val="24"/>
        </w:rPr>
        <w:t xml:space="preserve"> </w:t>
      </w:r>
    </w:p>
    <w:p w14:paraId="5AF83A7B" w14:textId="77777777"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</w:p>
    <w:p w14:paraId="59DDA2FE" w14:textId="3054953E" w:rsidR="008210EE" w:rsidRPr="002B725C" w:rsidRDefault="009C220B" w:rsidP="002B725C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 xml:space="preserve">Referrals will be assessed and responded to within </w:t>
      </w:r>
      <w:r w:rsidR="002B725C">
        <w:rPr>
          <w:rFonts w:ascii="Arial" w:hAnsi="Arial" w:cs="Arial"/>
          <w:bCs/>
          <w:sz w:val="24"/>
          <w:szCs w:val="24"/>
        </w:rPr>
        <w:t>5</w:t>
      </w:r>
      <w:r w:rsidRPr="00E35701">
        <w:rPr>
          <w:rFonts w:ascii="Arial" w:hAnsi="Arial" w:cs="Arial"/>
          <w:bCs/>
          <w:sz w:val="24"/>
          <w:szCs w:val="24"/>
        </w:rPr>
        <w:t xml:space="preserve"> days.</w:t>
      </w:r>
    </w:p>
    <w:p w14:paraId="27C41D49" w14:textId="77777777"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29A43517" w14:textId="77777777" w:rsidR="008210EE" w:rsidRPr="008563E4" w:rsidRDefault="008210EE" w:rsidP="008210EE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B957658" wp14:editId="4FE9D04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9B125" w14:textId="77777777" w:rsidR="008210EE" w:rsidRPr="008210EE" w:rsidRDefault="008210EE" w:rsidP="008210E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34AC5F90" w14:textId="53DAE7C9" w:rsidR="009C220B" w:rsidRPr="009C220B" w:rsidRDefault="009C220B" w:rsidP="009C220B">
      <w:pPr>
        <w:spacing w:line="242" w:lineRule="auto"/>
        <w:ind w:left="110" w:right="165"/>
        <w:rPr>
          <w:rFonts w:ascii="Avenir Next LT Pro" w:hAnsi="Avenir Next LT Pro"/>
          <w:sz w:val="36"/>
          <w:szCs w:val="36"/>
        </w:rPr>
      </w:pPr>
    </w:p>
    <w:p w14:paraId="5BC7690B" w14:textId="0C15A01E"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p w14:paraId="20216283" w14:textId="0A683BB6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sectPr w:rsidR="009C220B" w:rsidSect="0096725A">
      <w:pgSz w:w="11920" w:h="16840"/>
      <w:pgMar w:top="1560" w:right="780" w:bottom="280" w:left="740" w:header="73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FBD2" w14:textId="77777777" w:rsidR="00BD7432" w:rsidRDefault="00BD7432" w:rsidP="00951390">
      <w:r>
        <w:separator/>
      </w:r>
    </w:p>
  </w:endnote>
  <w:endnote w:type="continuationSeparator" w:id="0">
    <w:p w14:paraId="0F1C5C27" w14:textId="77777777" w:rsidR="00BD7432" w:rsidRDefault="00BD7432" w:rsidP="0095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A9D2" w14:textId="77777777" w:rsidR="00BD7432" w:rsidRDefault="00BD7432" w:rsidP="00951390">
      <w:r>
        <w:separator/>
      </w:r>
    </w:p>
  </w:footnote>
  <w:footnote w:type="continuationSeparator" w:id="0">
    <w:p w14:paraId="542AFE83" w14:textId="77777777" w:rsidR="00BD7432" w:rsidRDefault="00BD7432" w:rsidP="0095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D1F"/>
    <w:multiLevelType w:val="multilevel"/>
    <w:tmpl w:val="BFD4D2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3A6A8F"/>
    <w:multiLevelType w:val="hybridMultilevel"/>
    <w:tmpl w:val="90F21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2A3"/>
    <w:multiLevelType w:val="hybridMultilevel"/>
    <w:tmpl w:val="938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150"/>
    <w:multiLevelType w:val="hybridMultilevel"/>
    <w:tmpl w:val="1280FD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868056">
    <w:abstractNumId w:val="0"/>
  </w:num>
  <w:num w:numId="2" w16cid:durableId="1063140584">
    <w:abstractNumId w:val="1"/>
  </w:num>
  <w:num w:numId="3" w16cid:durableId="1753159930">
    <w:abstractNumId w:val="3"/>
  </w:num>
  <w:num w:numId="4" w16cid:durableId="148546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5"/>
    <w:rsid w:val="00032BB9"/>
    <w:rsid w:val="00051AB9"/>
    <w:rsid w:val="00053C5C"/>
    <w:rsid w:val="000676AB"/>
    <w:rsid w:val="00081CB7"/>
    <w:rsid w:val="00103B96"/>
    <w:rsid w:val="00190C2C"/>
    <w:rsid w:val="001E54CB"/>
    <w:rsid w:val="00215F1A"/>
    <w:rsid w:val="0023205D"/>
    <w:rsid w:val="00234137"/>
    <w:rsid w:val="00265056"/>
    <w:rsid w:val="00280A7B"/>
    <w:rsid w:val="002B725C"/>
    <w:rsid w:val="0031558B"/>
    <w:rsid w:val="0034485F"/>
    <w:rsid w:val="00387E38"/>
    <w:rsid w:val="003B55F9"/>
    <w:rsid w:val="004119B4"/>
    <w:rsid w:val="004254C5"/>
    <w:rsid w:val="004404EB"/>
    <w:rsid w:val="005248CE"/>
    <w:rsid w:val="005D60D6"/>
    <w:rsid w:val="00684DED"/>
    <w:rsid w:val="00685ADB"/>
    <w:rsid w:val="00697E4A"/>
    <w:rsid w:val="006E09CE"/>
    <w:rsid w:val="006E599D"/>
    <w:rsid w:val="006F1B02"/>
    <w:rsid w:val="00700763"/>
    <w:rsid w:val="007079E5"/>
    <w:rsid w:val="00712A79"/>
    <w:rsid w:val="007562CB"/>
    <w:rsid w:val="0076714B"/>
    <w:rsid w:val="00792156"/>
    <w:rsid w:val="007B3AF2"/>
    <w:rsid w:val="008210EE"/>
    <w:rsid w:val="00823063"/>
    <w:rsid w:val="008344A1"/>
    <w:rsid w:val="008563E4"/>
    <w:rsid w:val="008A29F2"/>
    <w:rsid w:val="008A73DB"/>
    <w:rsid w:val="008D19D6"/>
    <w:rsid w:val="008F72F7"/>
    <w:rsid w:val="00951390"/>
    <w:rsid w:val="00966A6D"/>
    <w:rsid w:val="0096725A"/>
    <w:rsid w:val="009C220B"/>
    <w:rsid w:val="009F2205"/>
    <w:rsid w:val="00A02302"/>
    <w:rsid w:val="00A0459E"/>
    <w:rsid w:val="00A45863"/>
    <w:rsid w:val="00A74870"/>
    <w:rsid w:val="00A82E08"/>
    <w:rsid w:val="00AB0F5C"/>
    <w:rsid w:val="00AE0619"/>
    <w:rsid w:val="00B31701"/>
    <w:rsid w:val="00B373CB"/>
    <w:rsid w:val="00B568CC"/>
    <w:rsid w:val="00B82138"/>
    <w:rsid w:val="00BD7432"/>
    <w:rsid w:val="00BF03C6"/>
    <w:rsid w:val="00C91139"/>
    <w:rsid w:val="00C977CC"/>
    <w:rsid w:val="00CE6F4F"/>
    <w:rsid w:val="00D70EF4"/>
    <w:rsid w:val="00DD6C68"/>
    <w:rsid w:val="00DE09D3"/>
    <w:rsid w:val="00E01A77"/>
    <w:rsid w:val="00E24471"/>
    <w:rsid w:val="00E35701"/>
    <w:rsid w:val="00E77685"/>
    <w:rsid w:val="00E86A98"/>
    <w:rsid w:val="00E91472"/>
    <w:rsid w:val="00EF1555"/>
    <w:rsid w:val="00F1455B"/>
    <w:rsid w:val="00F146ED"/>
    <w:rsid w:val="00FC3B73"/>
    <w:rsid w:val="59E383EC"/>
    <w:rsid w:val="5B7F544D"/>
    <w:rsid w:val="6370A65D"/>
    <w:rsid w:val="738EB7AD"/>
    <w:rsid w:val="752A880E"/>
    <w:rsid w:val="76C6586F"/>
    <w:rsid w:val="7A3BCCE3"/>
    <w:rsid w:val="7D1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0950"/>
  <w15:docId w15:val="{A6D72954-E8C4-47C7-B038-A54561A9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31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E4A"/>
  </w:style>
  <w:style w:type="character" w:customStyle="1" w:styleId="CommentTextChar">
    <w:name w:val="Comment Text Char"/>
    <w:basedOn w:val="DefaultParagraphFont"/>
    <w:link w:val="CommentText"/>
    <w:uiPriority w:val="99"/>
    <w:rsid w:val="00697E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4A"/>
    <w:rPr>
      <w:b/>
      <w:bCs/>
    </w:rPr>
  </w:style>
  <w:style w:type="paragraph" w:styleId="ListParagraph">
    <w:name w:val="List Paragraph"/>
    <w:basedOn w:val="Normal"/>
    <w:uiPriority w:val="34"/>
    <w:qFormat/>
    <w:rsid w:val="006E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390"/>
  </w:style>
  <w:style w:type="paragraph" w:styleId="Footer">
    <w:name w:val="footer"/>
    <w:basedOn w:val="Normal"/>
    <w:link w:val="Foot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90"/>
  </w:style>
  <w:style w:type="character" w:styleId="Hyperlink">
    <w:name w:val="Hyperlink"/>
    <w:basedOn w:val="DefaultParagraphFont"/>
    <w:uiPriority w:val="99"/>
    <w:unhideWhenUsed/>
    <w:rsid w:val="00FC3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utreach.cheshirewes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c8d13-6c49-4165-ae78-20a76704300f" xsi:nil="true"/>
    <lcf76f155ced4ddcb4097134ff3c332f xmlns="ac1ca583-a24b-4920-bb13-345e859c41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53A8BD5960429745DDCB40A16C3C" ma:contentTypeVersion="13" ma:contentTypeDescription="Create a new document." ma:contentTypeScope="" ma:versionID="71a23f0a310fd2490228c6c61ea68e3b">
  <xsd:schema xmlns:xsd="http://www.w3.org/2001/XMLSchema" xmlns:xs="http://www.w3.org/2001/XMLSchema" xmlns:p="http://schemas.microsoft.com/office/2006/metadata/properties" xmlns:ns2="ac1ca583-a24b-4920-bb13-345e859c41e3" xmlns:ns3="6e3c8d13-6c49-4165-ae78-20a76704300f" targetNamespace="http://schemas.microsoft.com/office/2006/metadata/properties" ma:root="true" ma:fieldsID="811b9e48f0c9096bc6ed23bbd402a38c" ns2:_="" ns3:_="">
    <xsd:import namespace="ac1ca583-a24b-4920-bb13-345e859c41e3"/>
    <xsd:import namespace="6e3c8d13-6c49-4165-ae78-20a767043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a583-a24b-4920-bb13-345e859c4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c8d13-6c49-4165-ae78-20a767043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2f2f208-7bd3-421e-91a2-6a7c8d594ddf}" ma:internalName="TaxCatchAll" ma:showField="CatchAllData" ma:web="6e3c8d13-6c49-4165-ae78-20a767043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B5EE-1DB9-4CFB-A97C-226F85A18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6A780-840D-4C98-99B6-6501C96C497A}">
  <ds:schemaRefs>
    <ds:schemaRef ds:uri="http://schemas.microsoft.com/office/2006/metadata/properties"/>
    <ds:schemaRef ds:uri="http://schemas.microsoft.com/office/infopath/2007/PartnerControls"/>
    <ds:schemaRef ds:uri="6e3c8d13-6c49-4165-ae78-20a76704300f"/>
    <ds:schemaRef ds:uri="ac1ca583-a24b-4920-bb13-345e859c41e3"/>
  </ds:schemaRefs>
</ds:datastoreItem>
</file>

<file path=customXml/itemProps3.xml><?xml version="1.0" encoding="utf-8"?>
<ds:datastoreItem xmlns:ds="http://schemas.openxmlformats.org/officeDocument/2006/customXml" ds:itemID="{72968D7D-522D-40DD-BC30-5570DA4A2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ca583-a24b-4920-bb13-345e859c41e3"/>
    <ds:schemaRef ds:uri="6e3c8d13-6c49-4165-ae78-20a767043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6842C-A3FC-496D-87A0-97450CB1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Regan</dc:creator>
  <cp:lastModifiedBy>Bradley Pearson-Barnard (CW&amp;C)</cp:lastModifiedBy>
  <cp:revision>2</cp:revision>
  <cp:lastPrinted>2022-03-09T17:33:00Z</cp:lastPrinted>
  <dcterms:created xsi:type="dcterms:W3CDTF">2024-05-14T14:31:00Z</dcterms:created>
  <dcterms:modified xsi:type="dcterms:W3CDTF">2024-05-14T14:31:00Z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0x01010098A553A8BD5960429745DDCB40A16C3C</vt:lpwstr>
  </property>
</Properties>
</file>