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E7B9" w14:textId="2B1DD2EF" w:rsidR="004254C5" w:rsidRDefault="00E91472">
      <w:pPr>
        <w:spacing w:before="3" w:line="100" w:lineRule="exact"/>
        <w:rPr>
          <w:sz w:val="10"/>
          <w:szCs w:val="10"/>
        </w:rPr>
      </w:pPr>
      <w:r>
        <w:rPr>
          <w:noProof/>
        </w:rPr>
        <w:drawing>
          <wp:anchor distT="0" distB="0" distL="114300" distR="114300" simplePos="0" relativeHeight="251659264" behindDoc="0" locked="0" layoutInCell="1" allowOverlap="1" wp14:anchorId="20FA3EB7" wp14:editId="382CAA5F">
            <wp:simplePos x="0" y="0"/>
            <wp:positionH relativeFrom="margin">
              <wp:align>left</wp:align>
            </wp:positionH>
            <wp:positionV relativeFrom="paragraph">
              <wp:posOffset>-797923</wp:posOffset>
            </wp:positionV>
            <wp:extent cx="1867327" cy="10878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67327" cy="1087820"/>
                    </a:xfrm>
                    <a:prstGeom prst="rect">
                      <a:avLst/>
                    </a:prstGeom>
                  </pic:spPr>
                </pic:pic>
              </a:graphicData>
            </a:graphic>
            <wp14:sizeRelH relativeFrom="page">
              <wp14:pctWidth>0</wp14:pctWidth>
            </wp14:sizeRelH>
            <wp14:sizeRelV relativeFrom="page">
              <wp14:pctHeight>0</wp14:pctHeight>
            </wp14:sizeRelV>
          </wp:anchor>
        </w:drawing>
      </w:r>
      <w:r w:rsidR="00E01A77" w:rsidRPr="00CD1360">
        <w:rPr>
          <w:noProof/>
        </w:rPr>
        <w:drawing>
          <wp:anchor distT="0" distB="0" distL="114300" distR="114300" simplePos="0" relativeHeight="251679744" behindDoc="0" locked="0" layoutInCell="1" allowOverlap="1" wp14:anchorId="2D2BF250" wp14:editId="5666BD1B">
            <wp:simplePos x="0" y="0"/>
            <wp:positionH relativeFrom="column">
              <wp:posOffset>5598951</wp:posOffset>
            </wp:positionH>
            <wp:positionV relativeFrom="paragraph">
              <wp:posOffset>-596550</wp:posOffset>
            </wp:positionV>
            <wp:extent cx="1060563" cy="450376"/>
            <wp:effectExtent l="0" t="0" r="635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60563" cy="450376"/>
                    </a:xfrm>
                    <a:prstGeom prst="rect">
                      <a:avLst/>
                    </a:prstGeom>
                  </pic:spPr>
                </pic:pic>
              </a:graphicData>
            </a:graphic>
            <wp14:sizeRelH relativeFrom="margin">
              <wp14:pctWidth>0</wp14:pctWidth>
            </wp14:sizeRelH>
            <wp14:sizeRelV relativeFrom="margin">
              <wp14:pctHeight>0</wp14:pctHeight>
            </wp14:sizeRelV>
          </wp:anchor>
        </w:drawing>
      </w:r>
    </w:p>
    <w:p w14:paraId="4EF00601" w14:textId="77777777" w:rsidR="008563E4" w:rsidRDefault="008563E4" w:rsidP="00053C5C">
      <w:pPr>
        <w:spacing w:line="600" w:lineRule="exact"/>
        <w:rPr>
          <w:rFonts w:ascii="Avenir Next LT Pro" w:eastAsia="Calibri" w:hAnsi="Avenir Next LT Pro" w:cs="Calibri"/>
          <w:b/>
          <w:bCs/>
          <w:color w:val="B52159"/>
          <w:position w:val="1"/>
          <w:sz w:val="54"/>
          <w:szCs w:val="54"/>
        </w:rPr>
      </w:pPr>
      <w:bookmarkStart w:id="0" w:name="_Hlk102667319"/>
    </w:p>
    <w:p w14:paraId="332C252B" w14:textId="59CAD3F0" w:rsidR="00DD6C68" w:rsidRDefault="0015657F" w:rsidP="00DD6C68">
      <w:pPr>
        <w:spacing w:line="600" w:lineRule="exact"/>
        <w:rPr>
          <w:rFonts w:ascii="Avenir Next LT Pro" w:eastAsia="Calibri" w:hAnsi="Avenir Next LT Pro" w:cs="Calibri"/>
          <w:b/>
          <w:bCs/>
          <w:color w:val="B52159"/>
          <w:position w:val="1"/>
          <w:sz w:val="40"/>
          <w:szCs w:val="40"/>
        </w:rPr>
      </w:pPr>
      <w:bookmarkStart w:id="1" w:name="_Hlk102666362"/>
      <w:bookmarkEnd w:id="0"/>
      <w:r>
        <w:rPr>
          <w:rFonts w:ascii="Avenir Next LT Pro" w:eastAsia="Calibri" w:hAnsi="Avenir Next LT Pro" w:cs="Calibri"/>
          <w:b/>
          <w:bCs/>
          <w:color w:val="B52159"/>
          <w:position w:val="1"/>
          <w:sz w:val="40"/>
          <w:szCs w:val="40"/>
        </w:rPr>
        <w:t>Vulnerable Adult –</w:t>
      </w:r>
      <w:r w:rsidR="0076031D">
        <w:rPr>
          <w:rFonts w:ascii="Avenir Next LT Pro" w:eastAsia="Calibri" w:hAnsi="Avenir Next LT Pro" w:cs="Calibri"/>
          <w:b/>
          <w:bCs/>
          <w:color w:val="B52159"/>
          <w:position w:val="1"/>
          <w:sz w:val="40"/>
          <w:szCs w:val="40"/>
        </w:rPr>
        <w:t xml:space="preserve"> </w:t>
      </w:r>
      <w:r w:rsidR="00A44673">
        <w:rPr>
          <w:rFonts w:ascii="Avenir Next LT Pro" w:eastAsia="Calibri" w:hAnsi="Avenir Next LT Pro" w:cs="Calibri"/>
          <w:b/>
          <w:bCs/>
          <w:color w:val="B52159"/>
          <w:position w:val="1"/>
          <w:sz w:val="40"/>
          <w:szCs w:val="40"/>
        </w:rPr>
        <w:t xml:space="preserve">Outreach </w:t>
      </w:r>
      <w:r>
        <w:rPr>
          <w:rFonts w:ascii="Avenir Next LT Pro" w:eastAsia="Calibri" w:hAnsi="Avenir Next LT Pro" w:cs="Calibri"/>
          <w:b/>
          <w:bCs/>
          <w:color w:val="B52159"/>
          <w:position w:val="1"/>
          <w:sz w:val="40"/>
          <w:szCs w:val="40"/>
        </w:rPr>
        <w:t xml:space="preserve">Referral Form </w:t>
      </w:r>
      <w:r w:rsidR="0076031D">
        <w:rPr>
          <w:rFonts w:ascii="Avenir Next LT Pro" w:eastAsia="Calibri" w:hAnsi="Avenir Next LT Pro" w:cs="Calibri"/>
          <w:b/>
          <w:bCs/>
          <w:color w:val="B52159"/>
          <w:position w:val="1"/>
          <w:sz w:val="40"/>
          <w:szCs w:val="40"/>
        </w:rPr>
        <w:t xml:space="preserve">Contraception </w:t>
      </w:r>
      <w:r w:rsidR="00DF0C24">
        <w:rPr>
          <w:rFonts w:ascii="Avenir Next LT Pro" w:eastAsia="Calibri" w:hAnsi="Avenir Next LT Pro" w:cs="Calibri"/>
          <w:b/>
          <w:bCs/>
          <w:color w:val="B52159"/>
          <w:position w:val="1"/>
          <w:sz w:val="40"/>
          <w:szCs w:val="40"/>
        </w:rPr>
        <w:t xml:space="preserve">including LARC </w:t>
      </w:r>
      <w:r>
        <w:rPr>
          <w:rFonts w:ascii="Avenir Next LT Pro" w:eastAsia="Calibri" w:hAnsi="Avenir Next LT Pro" w:cs="Calibri"/>
          <w:b/>
          <w:bCs/>
          <w:color w:val="B52159"/>
          <w:position w:val="1"/>
          <w:sz w:val="40"/>
          <w:szCs w:val="40"/>
        </w:rPr>
        <w:t>/ STI Screening</w:t>
      </w:r>
    </w:p>
    <w:p w14:paraId="02CE86EA" w14:textId="77777777" w:rsidR="004119B4" w:rsidRPr="004119B4" w:rsidRDefault="004119B4" w:rsidP="00DD6C68">
      <w:pPr>
        <w:spacing w:line="600" w:lineRule="exact"/>
        <w:rPr>
          <w:rFonts w:ascii="Avenir Next LT Pro" w:eastAsia="Calibri" w:hAnsi="Avenir Next LT Pro" w:cs="Calibri"/>
          <w:b/>
          <w:bCs/>
          <w:color w:val="B52159"/>
          <w:position w:val="1"/>
          <w:sz w:val="40"/>
          <w:szCs w:val="40"/>
        </w:rPr>
      </w:pPr>
    </w:p>
    <w:p w14:paraId="2613BEBE" w14:textId="30D0E5C2" w:rsidR="00DD6C68" w:rsidRDefault="00DD6C68" w:rsidP="00DD6C68">
      <w:pPr>
        <w:jc w:val="both"/>
        <w:rPr>
          <w:rFonts w:ascii="Arial" w:hAnsi="Arial" w:cs="Arial"/>
          <w:color w:val="B52159"/>
          <w:sz w:val="24"/>
          <w:szCs w:val="24"/>
        </w:rPr>
      </w:pPr>
      <w:r w:rsidRPr="00234137">
        <w:rPr>
          <w:rFonts w:ascii="Avenir Next LT Pro" w:eastAsia="Calibri" w:hAnsi="Avenir Next LT Pro" w:cs="Calibri"/>
          <w:position w:val="1"/>
          <w:sz w:val="24"/>
          <w:szCs w:val="24"/>
        </w:rPr>
        <w:t>Please complete all fields and return this form via secure email to</w:t>
      </w:r>
      <w:r>
        <w:rPr>
          <w:sz w:val="22"/>
          <w:szCs w:val="22"/>
        </w:rPr>
        <w:t xml:space="preserve"> </w:t>
      </w:r>
      <w:hyperlink r:id="rId13" w:history="1">
        <w:r w:rsidRPr="000676AB">
          <w:rPr>
            <w:rStyle w:val="Hyperlink"/>
            <w:rFonts w:ascii="Arial" w:hAnsi="Arial" w:cs="Arial"/>
            <w:color w:val="B52159"/>
            <w:sz w:val="24"/>
            <w:szCs w:val="24"/>
          </w:rPr>
          <w:t>vcl.orbishyp@nhs.net</w:t>
        </w:r>
      </w:hyperlink>
      <w:r w:rsidRPr="000676AB">
        <w:rPr>
          <w:rFonts w:ascii="Arial" w:hAnsi="Arial" w:cs="Arial"/>
          <w:color w:val="B52159"/>
          <w:sz w:val="24"/>
          <w:szCs w:val="24"/>
        </w:rPr>
        <w:t xml:space="preserve">. </w:t>
      </w:r>
    </w:p>
    <w:p w14:paraId="0AB2588E" w14:textId="77777777" w:rsidR="003A2210" w:rsidRDefault="003A2210" w:rsidP="00DD6C68">
      <w:pPr>
        <w:jc w:val="both"/>
        <w:rPr>
          <w:rFonts w:ascii="Arial" w:hAnsi="Arial" w:cs="Arial"/>
          <w:color w:val="B52159"/>
          <w:sz w:val="24"/>
          <w:szCs w:val="24"/>
        </w:rPr>
      </w:pPr>
    </w:p>
    <w:p w14:paraId="527CB1FD" w14:textId="77777777" w:rsidR="00DD6C68" w:rsidRDefault="00DD6C68" w:rsidP="00DD6C68">
      <w:pPr>
        <w:jc w:val="both"/>
        <w:rPr>
          <w:rFonts w:ascii="Arial" w:hAnsi="Arial" w:cs="Arial"/>
          <w:b/>
          <w:bCs/>
          <w:color w:val="B52159"/>
          <w:sz w:val="24"/>
          <w:szCs w:val="24"/>
        </w:rPr>
      </w:pPr>
      <w:r w:rsidRPr="002D3286">
        <w:rPr>
          <w:rFonts w:ascii="Arial" w:hAnsi="Arial" w:cs="Arial"/>
          <w:b/>
          <w:bCs/>
          <w:color w:val="B52159"/>
          <w:sz w:val="24"/>
          <w:szCs w:val="24"/>
        </w:rPr>
        <w:t>If you do not have a</w:t>
      </w:r>
      <w:r>
        <w:rPr>
          <w:rFonts w:ascii="Arial" w:hAnsi="Arial" w:cs="Arial"/>
          <w:b/>
          <w:bCs/>
          <w:color w:val="B52159"/>
          <w:sz w:val="24"/>
          <w:szCs w:val="24"/>
        </w:rPr>
        <w:t>n</w:t>
      </w:r>
      <w:r w:rsidRPr="002D3286">
        <w:rPr>
          <w:rFonts w:ascii="Arial" w:hAnsi="Arial" w:cs="Arial"/>
          <w:b/>
          <w:bCs/>
          <w:color w:val="B52159"/>
          <w:sz w:val="24"/>
          <w:szCs w:val="24"/>
        </w:rPr>
        <w:t xml:space="preserve"> nhs.net or gov.uk email address, you MUST enter [SECURE] in the subject header of the email</w:t>
      </w:r>
      <w:r>
        <w:rPr>
          <w:rFonts w:ascii="Arial" w:hAnsi="Arial" w:cs="Arial"/>
          <w:b/>
          <w:bCs/>
          <w:color w:val="B52159"/>
          <w:sz w:val="24"/>
          <w:szCs w:val="24"/>
        </w:rPr>
        <w:t xml:space="preserve">. </w:t>
      </w:r>
    </w:p>
    <w:p w14:paraId="3A917F85" w14:textId="77777777" w:rsidR="003A2210" w:rsidRPr="002D3286" w:rsidRDefault="003A2210" w:rsidP="00DD6C68">
      <w:pPr>
        <w:jc w:val="both"/>
        <w:rPr>
          <w:rFonts w:ascii="Arial" w:hAnsi="Arial" w:cs="Arial"/>
          <w:b/>
          <w:bCs/>
          <w:color w:val="B52159"/>
          <w:sz w:val="24"/>
          <w:szCs w:val="24"/>
        </w:rPr>
      </w:pPr>
    </w:p>
    <w:p w14:paraId="668DCE04" w14:textId="148C9617" w:rsidR="00DD6C68" w:rsidRDefault="00DD6C68" w:rsidP="00DD6C68">
      <w:pPr>
        <w:jc w:val="both"/>
        <w:rPr>
          <w:rFonts w:ascii="Arial" w:hAnsi="Arial" w:cs="Arial"/>
          <w:bCs/>
          <w:sz w:val="24"/>
          <w:szCs w:val="24"/>
        </w:rPr>
      </w:pPr>
      <w:r>
        <w:rPr>
          <w:rStyle w:val="Hyperlink"/>
          <w:rFonts w:ascii="Arial" w:hAnsi="Arial" w:cs="Arial"/>
          <w:bCs/>
          <w:color w:val="auto"/>
          <w:sz w:val="24"/>
          <w:szCs w:val="24"/>
          <w:u w:val="none"/>
        </w:rPr>
        <w:t xml:space="preserve">If you would like to speak to a member of the team regarding your referral, please contact </w:t>
      </w:r>
      <w:r w:rsidRPr="00FC3B73">
        <w:rPr>
          <w:rFonts w:ascii="Arial" w:hAnsi="Arial" w:cs="Arial"/>
          <w:bCs/>
          <w:color w:val="B52159"/>
          <w:sz w:val="24"/>
          <w:szCs w:val="24"/>
        </w:rPr>
        <w:t xml:space="preserve">01706 </w:t>
      </w:r>
      <w:r>
        <w:rPr>
          <w:rFonts w:ascii="Arial" w:hAnsi="Arial" w:cs="Arial"/>
          <w:bCs/>
          <w:color w:val="B52159"/>
          <w:sz w:val="24"/>
          <w:szCs w:val="24"/>
        </w:rPr>
        <w:t xml:space="preserve">202 444. </w:t>
      </w:r>
      <w:r w:rsidRPr="00AD28A3">
        <w:rPr>
          <w:rFonts w:ascii="Arial" w:hAnsi="Arial" w:cs="Arial"/>
          <w:bCs/>
          <w:sz w:val="24"/>
          <w:szCs w:val="24"/>
        </w:rPr>
        <w:t>If we are unavailable to take your call, please leave a voicemail</w:t>
      </w:r>
      <w:r w:rsidR="003A2210">
        <w:rPr>
          <w:rFonts w:ascii="Arial" w:hAnsi="Arial" w:cs="Arial"/>
          <w:bCs/>
          <w:sz w:val="24"/>
          <w:szCs w:val="24"/>
        </w:rPr>
        <w:t>, with your contact details,</w:t>
      </w:r>
      <w:r w:rsidRPr="00AD28A3">
        <w:rPr>
          <w:rFonts w:ascii="Arial" w:hAnsi="Arial" w:cs="Arial"/>
          <w:bCs/>
          <w:sz w:val="24"/>
          <w:szCs w:val="24"/>
        </w:rPr>
        <w:t xml:space="preserve"> and we will get </w:t>
      </w:r>
      <w:r>
        <w:rPr>
          <w:rFonts w:ascii="Arial" w:hAnsi="Arial" w:cs="Arial"/>
          <w:bCs/>
          <w:sz w:val="24"/>
          <w:szCs w:val="24"/>
        </w:rPr>
        <w:t xml:space="preserve">back to you.  </w:t>
      </w:r>
    </w:p>
    <w:p w14:paraId="7AD0B907" w14:textId="77777777" w:rsidR="003A2210" w:rsidRDefault="003A2210" w:rsidP="00DD6C68">
      <w:pPr>
        <w:jc w:val="both"/>
        <w:rPr>
          <w:rFonts w:ascii="Arial" w:hAnsi="Arial" w:cs="Arial"/>
          <w:bCs/>
          <w:sz w:val="24"/>
          <w:szCs w:val="24"/>
        </w:rPr>
      </w:pPr>
    </w:p>
    <w:p w14:paraId="136803CA" w14:textId="77777777" w:rsidR="003A2210" w:rsidRDefault="003A2210" w:rsidP="00DD6C68">
      <w:pPr>
        <w:jc w:val="both"/>
        <w:rPr>
          <w:rFonts w:ascii="Arial" w:hAnsi="Arial" w:cs="Arial"/>
          <w:bCs/>
          <w:sz w:val="24"/>
          <w:szCs w:val="24"/>
        </w:rPr>
      </w:pPr>
    </w:p>
    <w:p w14:paraId="21CB3672" w14:textId="3CD3F126" w:rsidR="003A2210" w:rsidRPr="003A2210" w:rsidRDefault="003A2210" w:rsidP="00DD6C68">
      <w:pPr>
        <w:jc w:val="both"/>
        <w:rPr>
          <w:rFonts w:ascii="Arial" w:hAnsi="Arial" w:cs="Arial"/>
          <w:bCs/>
          <w:sz w:val="24"/>
          <w:szCs w:val="24"/>
        </w:rPr>
      </w:pPr>
      <w:r w:rsidRPr="003A2210">
        <w:rPr>
          <w:rFonts w:ascii="Arial" w:hAnsi="Arial" w:cs="Arial"/>
          <w:bCs/>
          <w:sz w:val="24"/>
          <w:szCs w:val="24"/>
        </w:rPr>
        <w:t xml:space="preserve">Is the patient aware of the referral being made? (please highlight) </w:t>
      </w:r>
    </w:p>
    <w:p w14:paraId="630DA872" w14:textId="77777777" w:rsidR="003A2210" w:rsidRDefault="003A2210" w:rsidP="00DD6C68">
      <w:pPr>
        <w:jc w:val="both"/>
        <w:rPr>
          <w:rFonts w:ascii="Arial" w:hAnsi="Arial" w:cs="Arial"/>
          <w:bCs/>
          <w:color w:val="B52159"/>
          <w:sz w:val="24"/>
          <w:szCs w:val="24"/>
        </w:rPr>
      </w:pPr>
    </w:p>
    <w:p w14:paraId="7AC2E0D8" w14:textId="2DA7386C" w:rsidR="003A2210" w:rsidRPr="003A2210" w:rsidRDefault="003A2210" w:rsidP="003A2210">
      <w:pPr>
        <w:pStyle w:val="ListParagraph"/>
        <w:numPr>
          <w:ilvl w:val="0"/>
          <w:numId w:val="5"/>
        </w:numPr>
        <w:jc w:val="both"/>
        <w:rPr>
          <w:rFonts w:ascii="Arial" w:hAnsi="Arial" w:cs="Arial"/>
          <w:bCs/>
          <w:sz w:val="24"/>
          <w:szCs w:val="24"/>
        </w:rPr>
      </w:pPr>
      <w:r w:rsidRPr="003A2210">
        <w:rPr>
          <w:rFonts w:ascii="Arial" w:hAnsi="Arial" w:cs="Arial"/>
          <w:bCs/>
          <w:sz w:val="24"/>
          <w:szCs w:val="24"/>
        </w:rPr>
        <w:t>Yes</w:t>
      </w:r>
    </w:p>
    <w:p w14:paraId="559E09B7" w14:textId="34129318" w:rsidR="003A2210" w:rsidRPr="003A2210" w:rsidRDefault="003A2210" w:rsidP="003A2210">
      <w:pPr>
        <w:pStyle w:val="ListParagraph"/>
        <w:numPr>
          <w:ilvl w:val="0"/>
          <w:numId w:val="5"/>
        </w:numPr>
        <w:jc w:val="both"/>
        <w:rPr>
          <w:rFonts w:ascii="Arial" w:hAnsi="Arial" w:cs="Arial"/>
          <w:bCs/>
          <w:sz w:val="24"/>
          <w:szCs w:val="24"/>
        </w:rPr>
      </w:pPr>
      <w:r w:rsidRPr="003A2210">
        <w:rPr>
          <w:rFonts w:ascii="Arial" w:hAnsi="Arial" w:cs="Arial"/>
          <w:bCs/>
          <w:sz w:val="24"/>
          <w:szCs w:val="24"/>
        </w:rPr>
        <w:t xml:space="preserve">No </w:t>
      </w:r>
    </w:p>
    <w:p w14:paraId="69255B33" w14:textId="77777777" w:rsidR="00DD6C68" w:rsidRDefault="00DD6C68" w:rsidP="00DD6C68">
      <w:pPr>
        <w:jc w:val="both"/>
        <w:rPr>
          <w:rFonts w:ascii="Arial" w:hAnsi="Arial" w:cs="Arial"/>
          <w:bCs/>
          <w:color w:val="B52159"/>
          <w:sz w:val="24"/>
          <w:szCs w:val="24"/>
        </w:rPr>
      </w:pPr>
    </w:p>
    <w:p w14:paraId="2B1510E2" w14:textId="77777777" w:rsidR="00DD6C68" w:rsidRDefault="00DD6C68" w:rsidP="00CE6F4F">
      <w:pPr>
        <w:ind w:left="110"/>
        <w:rPr>
          <w:rFonts w:ascii="Avenir Next LT Pro" w:hAnsi="Avenir Next LT Pro"/>
          <w:color w:val="B52159"/>
          <w:sz w:val="36"/>
          <w:szCs w:val="36"/>
        </w:rPr>
      </w:pPr>
    </w:p>
    <w:p w14:paraId="21A66377" w14:textId="3F9AA768" w:rsidR="00697E4A" w:rsidRPr="00CE6F4F" w:rsidRDefault="00823063" w:rsidP="00CE6F4F">
      <w:pPr>
        <w:ind w:left="110"/>
        <w:rPr>
          <w:rFonts w:ascii="Avenir Next LT Pro" w:hAnsi="Avenir Next LT Pro"/>
          <w:color w:val="B52159"/>
          <w:sz w:val="36"/>
          <w:szCs w:val="36"/>
        </w:rPr>
      </w:pPr>
      <w:r>
        <w:rPr>
          <w:rFonts w:ascii="Avenir Next LT Pro" w:hAnsi="Avenir Next LT Pro"/>
          <w:color w:val="B52159"/>
          <w:sz w:val="36"/>
          <w:szCs w:val="36"/>
        </w:rPr>
        <w:t xml:space="preserve">Patient </w:t>
      </w:r>
      <w:r w:rsidR="009C220B">
        <w:rPr>
          <w:rFonts w:ascii="Avenir Next LT Pro" w:hAnsi="Avenir Next LT Pro"/>
          <w:color w:val="B52159"/>
          <w:sz w:val="36"/>
          <w:szCs w:val="36"/>
        </w:rPr>
        <w:t>d</w:t>
      </w:r>
      <w:r>
        <w:rPr>
          <w:rFonts w:ascii="Avenir Next LT Pro" w:hAnsi="Avenir Next LT Pro"/>
          <w:color w:val="B52159"/>
          <w:sz w:val="36"/>
          <w:szCs w:val="36"/>
        </w:rPr>
        <w:t xml:space="preserve">etails </w:t>
      </w:r>
    </w:p>
    <w:bookmarkEnd w:id="1"/>
    <w:p w14:paraId="57E45860" w14:textId="77777777" w:rsidR="00CE6F4F" w:rsidRPr="00697E4A" w:rsidRDefault="00CE6F4F" w:rsidP="00CE6F4F">
      <w:pPr>
        <w:ind w:left="110"/>
        <w:rPr>
          <w:rFonts w:ascii="Avenir Next LT Pro" w:hAnsi="Avenir Next LT Pro"/>
          <w:color w:val="3C3C3B"/>
          <w:sz w:val="36"/>
          <w:szCs w:val="36"/>
        </w:rPr>
      </w:pPr>
    </w:p>
    <w:tbl>
      <w:tblPr>
        <w:tblStyle w:val="TableGrid"/>
        <w:tblW w:w="0" w:type="auto"/>
        <w:tblInd w:w="110" w:type="dxa"/>
        <w:tblBorders>
          <w:bottom w:val="single" w:sz="24" w:space="0" w:color="auto"/>
        </w:tblBorders>
        <w:tblLook w:val="04A0" w:firstRow="1" w:lastRow="0" w:firstColumn="1" w:lastColumn="0" w:noHBand="0" w:noVBand="1"/>
      </w:tblPr>
      <w:tblGrid>
        <w:gridCol w:w="1945"/>
        <w:gridCol w:w="2268"/>
        <w:gridCol w:w="720"/>
        <w:gridCol w:w="2268"/>
        <w:gridCol w:w="2889"/>
      </w:tblGrid>
      <w:tr w:rsidR="00697E4A" w14:paraId="47A37883" w14:textId="77777777" w:rsidTr="00F146ED">
        <w:trPr>
          <w:trHeight w:val="314"/>
        </w:trPr>
        <w:tc>
          <w:tcPr>
            <w:tcW w:w="19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028A6D9" w14:textId="4E603293" w:rsidR="00697E4A" w:rsidRDefault="00697E4A" w:rsidP="00697E4A">
            <w:pPr>
              <w:rPr>
                <w:rFonts w:ascii="Avenir Next LT Pro" w:hAnsi="Avenir Next LT Pro"/>
                <w:color w:val="3C3C3B"/>
                <w:sz w:val="36"/>
                <w:szCs w:val="36"/>
              </w:rPr>
            </w:pPr>
            <w:r w:rsidRPr="00697E4A">
              <w:rPr>
                <w:rFonts w:ascii="Avenir Next LT Pro" w:hAnsi="Avenir Next LT Pro"/>
                <w:color w:val="3C3C3B"/>
                <w:sz w:val="24"/>
                <w:szCs w:val="24"/>
              </w:rPr>
              <w:t>First name</w:t>
            </w:r>
          </w:p>
        </w:tc>
        <w:tc>
          <w:tcPr>
            <w:tcW w:w="2988"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4295A5DA" w14:textId="77777777" w:rsidR="00697E4A" w:rsidRPr="00697E4A" w:rsidRDefault="00697E4A" w:rsidP="00697E4A">
            <w:pPr>
              <w:rPr>
                <w:rFonts w:ascii="Avenir Next LT Pro" w:hAnsi="Avenir Next LT Pro"/>
                <w:color w:val="B52159"/>
                <w:sz w:val="36"/>
                <w:szCs w:val="36"/>
              </w:rPr>
            </w:pP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2087FEE" w14:textId="4217A9EE" w:rsidR="00697E4A" w:rsidRDefault="00697E4A" w:rsidP="00697E4A">
            <w:pPr>
              <w:rPr>
                <w:rFonts w:ascii="Avenir Next LT Pro" w:hAnsi="Avenir Next LT Pro"/>
                <w:color w:val="3C3C3B"/>
                <w:sz w:val="36"/>
                <w:szCs w:val="36"/>
              </w:rPr>
            </w:pPr>
            <w:r w:rsidRPr="00697E4A">
              <w:rPr>
                <w:rFonts w:ascii="Avenir Next LT Pro" w:hAnsi="Avenir Next LT Pro"/>
                <w:color w:val="3C3C3B"/>
                <w:sz w:val="24"/>
                <w:szCs w:val="24"/>
              </w:rPr>
              <w:t>Last name</w:t>
            </w:r>
          </w:p>
        </w:tc>
        <w:tc>
          <w:tcPr>
            <w:tcW w:w="288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B2077DF" w14:textId="77777777" w:rsidR="00697E4A" w:rsidRDefault="00697E4A">
            <w:pPr>
              <w:rPr>
                <w:rFonts w:ascii="Avenir Next LT Pro" w:hAnsi="Avenir Next LT Pro"/>
                <w:color w:val="3C3C3B"/>
                <w:sz w:val="36"/>
                <w:szCs w:val="36"/>
              </w:rPr>
            </w:pPr>
          </w:p>
        </w:tc>
      </w:tr>
      <w:tr w:rsidR="00697E4A" w14:paraId="3D861347" w14:textId="77777777" w:rsidTr="00F146ED">
        <w:tc>
          <w:tcPr>
            <w:tcW w:w="19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6553038B" w14:textId="1FC7E982" w:rsidR="00697E4A" w:rsidRPr="00823063" w:rsidRDefault="00823063" w:rsidP="00697E4A">
            <w:pPr>
              <w:rPr>
                <w:rFonts w:ascii="Avenir Next LT Pro" w:hAnsi="Avenir Next LT Pro"/>
                <w:color w:val="3C3C3B"/>
                <w:sz w:val="24"/>
                <w:szCs w:val="24"/>
              </w:rPr>
            </w:pPr>
            <w:r w:rsidRPr="00823063">
              <w:rPr>
                <w:rFonts w:ascii="Avenir Next LT Pro" w:hAnsi="Avenir Next LT Pro"/>
                <w:color w:val="3C3C3B"/>
                <w:sz w:val="24"/>
                <w:szCs w:val="24"/>
              </w:rPr>
              <w:t>Gender</w:t>
            </w:r>
          </w:p>
        </w:tc>
        <w:tc>
          <w:tcPr>
            <w:tcW w:w="2988"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3CBBD00D" w14:textId="77777777" w:rsidR="0053727C" w:rsidRPr="00697E4A" w:rsidRDefault="0053727C" w:rsidP="00697E4A">
            <w:pPr>
              <w:rPr>
                <w:rFonts w:ascii="Avenir Next LT Pro" w:hAnsi="Avenir Next LT Pro"/>
                <w:color w:val="B52159"/>
                <w:sz w:val="36"/>
                <w:szCs w:val="36"/>
              </w:rPr>
            </w:pP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C29536D" w14:textId="23A42EE0" w:rsidR="00697E4A" w:rsidRPr="00823063" w:rsidRDefault="008A29F2" w:rsidP="00697E4A">
            <w:pPr>
              <w:rPr>
                <w:rFonts w:ascii="Avenir Next LT Pro" w:hAnsi="Avenir Next LT Pro"/>
                <w:color w:val="3C3C3B"/>
                <w:sz w:val="24"/>
                <w:szCs w:val="24"/>
              </w:rPr>
            </w:pPr>
            <w:r>
              <w:rPr>
                <w:rFonts w:ascii="Avenir Next LT Pro" w:hAnsi="Avenir Next LT Pro"/>
                <w:color w:val="3C3C3B"/>
                <w:sz w:val="24"/>
                <w:szCs w:val="24"/>
              </w:rPr>
              <w:t xml:space="preserve">DOB </w:t>
            </w:r>
          </w:p>
        </w:tc>
        <w:tc>
          <w:tcPr>
            <w:tcW w:w="288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87221C4" w14:textId="77777777" w:rsidR="00697E4A" w:rsidRDefault="00697E4A">
            <w:pPr>
              <w:rPr>
                <w:rFonts w:ascii="Avenir Next LT Pro" w:hAnsi="Avenir Next LT Pro"/>
                <w:color w:val="3C3C3B"/>
                <w:sz w:val="36"/>
                <w:szCs w:val="36"/>
              </w:rPr>
            </w:pPr>
          </w:p>
        </w:tc>
      </w:tr>
      <w:tr w:rsidR="00B31701" w14:paraId="2F6CCCAD" w14:textId="77777777" w:rsidTr="00F146ED">
        <w:trPr>
          <w:trHeight w:val="454"/>
        </w:trPr>
        <w:tc>
          <w:tcPr>
            <w:tcW w:w="19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B9E51AC" w14:textId="490B3A12" w:rsidR="00697E4A" w:rsidRDefault="00823063" w:rsidP="7A3BCCE3">
            <w:pPr>
              <w:rPr>
                <w:rFonts w:ascii="Avenir Next LT Pro" w:hAnsi="Avenir Next LT Pro"/>
                <w:color w:val="3C3C3B"/>
                <w:sz w:val="24"/>
                <w:szCs w:val="24"/>
              </w:rPr>
            </w:pPr>
            <w:r>
              <w:rPr>
                <w:rFonts w:ascii="Avenir Next LT Pro" w:hAnsi="Avenir Next LT Pro"/>
                <w:color w:val="3C3C3B"/>
                <w:sz w:val="24"/>
                <w:szCs w:val="24"/>
              </w:rPr>
              <w:t xml:space="preserve">Country of birth </w:t>
            </w:r>
          </w:p>
        </w:tc>
        <w:tc>
          <w:tcPr>
            <w:tcW w:w="2988"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63B02D3E" w14:textId="77777777" w:rsidR="00697E4A" w:rsidRPr="00697E4A" w:rsidRDefault="00697E4A" w:rsidP="00697E4A">
            <w:pPr>
              <w:rPr>
                <w:rFonts w:ascii="Avenir Next LT Pro" w:hAnsi="Avenir Next LT Pro"/>
                <w:color w:val="B52159"/>
                <w:sz w:val="36"/>
                <w:szCs w:val="36"/>
              </w:rPr>
            </w:pP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8C483BA" w14:textId="21493983" w:rsidR="00697E4A" w:rsidRPr="00697E4A" w:rsidRDefault="00823063" w:rsidP="00697E4A">
            <w:pPr>
              <w:rPr>
                <w:rFonts w:ascii="Avenir Next LT Pro" w:hAnsi="Avenir Next LT Pro"/>
                <w:color w:val="3C3C3B"/>
                <w:sz w:val="24"/>
                <w:szCs w:val="24"/>
              </w:rPr>
            </w:pPr>
            <w:r>
              <w:rPr>
                <w:rFonts w:ascii="Avenir Next LT Pro" w:hAnsi="Avenir Next LT Pro"/>
                <w:color w:val="3C3C3B"/>
                <w:sz w:val="24"/>
                <w:szCs w:val="24"/>
              </w:rPr>
              <w:t>Ethnicity</w:t>
            </w:r>
          </w:p>
        </w:tc>
        <w:tc>
          <w:tcPr>
            <w:tcW w:w="288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5FE7F77" w14:textId="77777777" w:rsidR="00697E4A" w:rsidRDefault="00697E4A">
            <w:pPr>
              <w:rPr>
                <w:rFonts w:ascii="Avenir Next LT Pro" w:hAnsi="Avenir Next LT Pro"/>
                <w:color w:val="3C3C3B"/>
                <w:sz w:val="36"/>
                <w:szCs w:val="36"/>
              </w:rPr>
            </w:pPr>
          </w:p>
        </w:tc>
      </w:tr>
      <w:tr w:rsidR="0076031D" w14:paraId="6DACC43F" w14:textId="77777777" w:rsidTr="00F146ED">
        <w:trPr>
          <w:gridAfter w:val="1"/>
          <w:wAfter w:w="2889" w:type="dxa"/>
          <w:trHeight w:val="454"/>
        </w:trPr>
        <w:tc>
          <w:tcPr>
            <w:tcW w:w="19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91E78D1" w14:textId="61DE250A" w:rsidR="0076031D" w:rsidRDefault="0076031D" w:rsidP="7A3BCCE3">
            <w:pPr>
              <w:rPr>
                <w:rFonts w:ascii="Avenir Next LT Pro" w:hAnsi="Avenir Next LT Pro"/>
                <w:color w:val="3C3C3B"/>
                <w:sz w:val="24"/>
                <w:szCs w:val="24"/>
              </w:rPr>
            </w:pPr>
            <w:r>
              <w:rPr>
                <w:rFonts w:ascii="Avenir Next LT Pro" w:hAnsi="Avenir Next LT Pro"/>
                <w:color w:val="3C3C3B"/>
                <w:sz w:val="24"/>
                <w:szCs w:val="24"/>
              </w:rPr>
              <w:t xml:space="preserve">Address </w:t>
            </w:r>
          </w:p>
        </w:tc>
        <w:tc>
          <w:tcPr>
            <w:tcW w:w="2988"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13EA27E5" w14:textId="77777777" w:rsidR="0076031D" w:rsidRDefault="0076031D" w:rsidP="7A3BCCE3">
            <w:pPr>
              <w:rPr>
                <w:rFonts w:ascii="Avenir Next LT Pro" w:hAnsi="Avenir Next LT Pro"/>
                <w:color w:val="B52159"/>
                <w:sz w:val="36"/>
                <w:szCs w:val="36"/>
              </w:rPr>
            </w:pPr>
          </w:p>
          <w:p w14:paraId="10FABED9" w14:textId="77777777" w:rsidR="0076031D" w:rsidRDefault="0076031D" w:rsidP="7A3BCCE3">
            <w:pPr>
              <w:rPr>
                <w:rFonts w:ascii="Avenir Next LT Pro" w:hAnsi="Avenir Next LT Pro"/>
                <w:color w:val="B52159"/>
                <w:sz w:val="36"/>
                <w:szCs w:val="36"/>
              </w:rPr>
            </w:pPr>
          </w:p>
          <w:p w14:paraId="4ACF81FA" w14:textId="1909331E" w:rsidR="0076031D" w:rsidRDefault="0076031D" w:rsidP="7A3BCCE3">
            <w:pPr>
              <w:rPr>
                <w:rFonts w:ascii="Avenir Next LT Pro" w:hAnsi="Avenir Next LT Pro"/>
                <w:color w:val="B52159"/>
                <w:sz w:val="36"/>
                <w:szCs w:val="36"/>
              </w:rPr>
            </w:pP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0DA7BCA" w14:textId="0ECF4DC1" w:rsidR="0076031D" w:rsidRDefault="0076031D" w:rsidP="00823063">
            <w:pPr>
              <w:rPr>
                <w:rFonts w:ascii="Avenir Next LT Pro" w:hAnsi="Avenir Next LT Pro"/>
                <w:color w:val="3C3C3B"/>
                <w:sz w:val="24"/>
                <w:szCs w:val="24"/>
              </w:rPr>
            </w:pPr>
          </w:p>
        </w:tc>
      </w:tr>
      <w:tr w:rsidR="00E35701" w14:paraId="1323AE1E" w14:textId="77777777" w:rsidTr="00F146ED">
        <w:trPr>
          <w:gridAfter w:val="1"/>
          <w:wAfter w:w="2889" w:type="dxa"/>
          <w:trHeight w:val="454"/>
        </w:trPr>
        <w:tc>
          <w:tcPr>
            <w:tcW w:w="19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D8F3A2C" w14:textId="41E68FE6" w:rsidR="00E35701" w:rsidRDefault="0076031D" w:rsidP="7A3BCCE3">
            <w:pPr>
              <w:rPr>
                <w:rFonts w:ascii="Avenir Next LT Pro" w:hAnsi="Avenir Next LT Pro"/>
                <w:color w:val="3C3C3B"/>
                <w:sz w:val="24"/>
                <w:szCs w:val="24"/>
              </w:rPr>
            </w:pPr>
            <w:r>
              <w:rPr>
                <w:rFonts w:ascii="Avenir Next LT Pro" w:hAnsi="Avenir Next LT Pro"/>
                <w:color w:val="3C3C3B"/>
                <w:sz w:val="24"/>
                <w:szCs w:val="24"/>
              </w:rPr>
              <w:t>Patients contact number</w:t>
            </w:r>
          </w:p>
        </w:tc>
        <w:tc>
          <w:tcPr>
            <w:tcW w:w="2988"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5AB7A41E" w14:textId="77777777" w:rsidR="00E35701" w:rsidRDefault="00E35701" w:rsidP="7A3BCCE3">
            <w:pPr>
              <w:rPr>
                <w:rFonts w:ascii="Avenir Next LT Pro" w:hAnsi="Avenir Next LT Pro"/>
                <w:color w:val="B52159"/>
                <w:sz w:val="36"/>
                <w:szCs w:val="36"/>
              </w:rPr>
            </w:pP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21FEF95" w14:textId="150467C0" w:rsidR="00E35701" w:rsidRDefault="00E35701" w:rsidP="00823063">
            <w:pPr>
              <w:rPr>
                <w:rFonts w:ascii="Avenir Next LT Pro" w:hAnsi="Avenir Next LT Pro"/>
                <w:color w:val="3C3C3B"/>
                <w:sz w:val="24"/>
                <w:szCs w:val="24"/>
              </w:rPr>
            </w:pPr>
          </w:p>
        </w:tc>
      </w:tr>
      <w:tr w:rsidR="0076031D" w14:paraId="1B22202B" w14:textId="77777777" w:rsidTr="00F146ED">
        <w:trPr>
          <w:gridAfter w:val="3"/>
          <w:wAfter w:w="5877" w:type="dxa"/>
        </w:trPr>
        <w:tc>
          <w:tcPr>
            <w:tcW w:w="19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BF4D785" w14:textId="765C32CE" w:rsidR="0076031D" w:rsidRPr="00F146ED" w:rsidRDefault="0076031D" w:rsidP="00697E4A">
            <w:pPr>
              <w:rPr>
                <w:rFonts w:ascii="Avenir Next LT Pro" w:hAnsi="Avenir Next LT Pro"/>
                <w:color w:val="3C3C3B"/>
                <w:sz w:val="24"/>
                <w:szCs w:val="24"/>
              </w:rPr>
            </w:pP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56CAD76D" w14:textId="37CEA78B" w:rsidR="0076031D" w:rsidRDefault="0076031D" w:rsidP="00697E4A">
            <w:pPr>
              <w:rPr>
                <w:rFonts w:ascii="Avenir Next LT Pro" w:hAnsi="Avenir Next LT Pro"/>
                <w:color w:val="3C3C3B"/>
                <w:sz w:val="36"/>
                <w:szCs w:val="36"/>
              </w:rPr>
            </w:pPr>
          </w:p>
        </w:tc>
      </w:tr>
      <w:tr w:rsidR="0076031D" w14:paraId="603AC781" w14:textId="77777777" w:rsidTr="00F146ED">
        <w:trPr>
          <w:gridAfter w:val="3"/>
          <w:wAfter w:w="5877" w:type="dxa"/>
        </w:trPr>
        <w:tc>
          <w:tcPr>
            <w:tcW w:w="19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4F1587B0" w14:textId="4A15FE40" w:rsidR="0076031D" w:rsidRPr="00F146ED" w:rsidRDefault="0076031D" w:rsidP="00697E4A">
            <w:pPr>
              <w:rPr>
                <w:rFonts w:ascii="Avenir Next LT Pro" w:hAnsi="Avenir Next LT Pro"/>
                <w:color w:val="3C3C3B"/>
                <w:sz w:val="24"/>
                <w:szCs w:val="24"/>
              </w:rPr>
            </w:pP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3C531B0" w14:textId="11D95143" w:rsidR="0076031D" w:rsidRDefault="0076031D" w:rsidP="00697E4A">
            <w:pPr>
              <w:rPr>
                <w:rFonts w:ascii="Avenir Next LT Pro" w:hAnsi="Avenir Next LT Pro"/>
                <w:color w:val="3C3C3B"/>
                <w:position w:val="-1"/>
                <w:sz w:val="24"/>
                <w:szCs w:val="24"/>
              </w:rPr>
            </w:pPr>
          </w:p>
        </w:tc>
      </w:tr>
    </w:tbl>
    <w:p w14:paraId="6FEF3A2A" w14:textId="3E3BE1E5" w:rsidR="00B31701" w:rsidRDefault="00B31701" w:rsidP="008344A1">
      <w:pPr>
        <w:spacing w:before="38"/>
        <w:rPr>
          <w:rFonts w:ascii="Avenir Next LT Pro" w:hAnsi="Avenir Next LT Pro"/>
          <w:color w:val="3C3C3B"/>
          <w:sz w:val="24"/>
          <w:szCs w:val="24"/>
        </w:rPr>
      </w:pPr>
    </w:p>
    <w:tbl>
      <w:tblPr>
        <w:tblStyle w:val="TableGrid"/>
        <w:tblW w:w="10146" w:type="dxa"/>
        <w:tblLook w:val="04A0" w:firstRow="1" w:lastRow="0" w:firstColumn="1" w:lastColumn="0" w:noHBand="0" w:noVBand="1"/>
      </w:tblPr>
      <w:tblGrid>
        <w:gridCol w:w="3510"/>
        <w:gridCol w:w="1533"/>
        <w:gridCol w:w="426"/>
        <w:gridCol w:w="1558"/>
        <w:gridCol w:w="426"/>
        <w:gridCol w:w="425"/>
        <w:gridCol w:w="709"/>
        <w:gridCol w:w="851"/>
        <w:gridCol w:w="708"/>
      </w:tblGrid>
      <w:tr w:rsidR="0076031D" w14:paraId="4514642B" w14:textId="77777777" w:rsidTr="00F146ED">
        <w:trPr>
          <w:gridAfter w:val="2"/>
          <w:wAfter w:w="1559" w:type="dxa"/>
        </w:trPr>
        <w:tc>
          <w:tcPr>
            <w:tcW w:w="3510" w:type="dxa"/>
            <w:tcBorders>
              <w:top w:val="single" w:sz="48" w:space="0" w:color="FFFFFF"/>
              <w:left w:val="single" w:sz="48" w:space="0" w:color="FFFFFF"/>
              <w:bottom w:val="single" w:sz="48" w:space="0" w:color="FFFFFF"/>
              <w:right w:val="single" w:sz="48" w:space="0" w:color="FFFFFF"/>
            </w:tcBorders>
          </w:tcPr>
          <w:p w14:paraId="0CFF9A6B" w14:textId="0E255298" w:rsidR="0076031D" w:rsidRDefault="0076031D" w:rsidP="008344A1">
            <w:pPr>
              <w:spacing w:before="38"/>
              <w:rPr>
                <w:rFonts w:ascii="Avenir Next LT Pro" w:hAnsi="Avenir Next LT Pro"/>
                <w:color w:val="3C3C3B"/>
                <w:sz w:val="24"/>
                <w:szCs w:val="24"/>
              </w:rPr>
            </w:pPr>
          </w:p>
        </w:tc>
        <w:tc>
          <w:tcPr>
            <w:tcW w:w="1533" w:type="dxa"/>
            <w:tcBorders>
              <w:top w:val="single" w:sz="48" w:space="0" w:color="FFFFFF"/>
              <w:left w:val="single" w:sz="48" w:space="0" w:color="FFFFFF"/>
              <w:bottom w:val="single" w:sz="48" w:space="0" w:color="FFFFFF"/>
              <w:right w:val="single" w:sz="48" w:space="0" w:color="FFFFFF"/>
            </w:tcBorders>
          </w:tcPr>
          <w:p w14:paraId="44D3BBD5" w14:textId="13B47CD2" w:rsidR="0076031D" w:rsidRDefault="0076031D" w:rsidP="00B31701">
            <w:pPr>
              <w:spacing w:before="38"/>
              <w:jc w:val="right"/>
              <w:rPr>
                <w:rFonts w:ascii="Avenir Next LT Pro" w:hAnsi="Avenir Next LT Pro"/>
                <w:color w:val="3C3C3B"/>
                <w:sz w:val="24"/>
                <w:szCs w:val="24"/>
              </w:rPr>
            </w:pPr>
          </w:p>
        </w:tc>
        <w:tc>
          <w:tcPr>
            <w:tcW w:w="1984" w:type="dxa"/>
            <w:gridSpan w:val="2"/>
            <w:tcBorders>
              <w:top w:val="single" w:sz="48" w:space="0" w:color="FFFFFF"/>
              <w:left w:val="single" w:sz="48" w:space="0" w:color="FFFFFF"/>
              <w:bottom w:val="single" w:sz="48" w:space="0" w:color="FFFFFF"/>
              <w:right w:val="single" w:sz="48" w:space="0" w:color="FFFFFF"/>
            </w:tcBorders>
          </w:tcPr>
          <w:p w14:paraId="02A99A13" w14:textId="215D4F36" w:rsidR="0076031D" w:rsidRDefault="0076031D" w:rsidP="00B31701">
            <w:pPr>
              <w:spacing w:before="38"/>
              <w:jc w:val="right"/>
              <w:rPr>
                <w:rFonts w:ascii="Avenir Next LT Pro" w:hAnsi="Avenir Next LT Pro"/>
                <w:color w:val="3C3C3B"/>
                <w:sz w:val="24"/>
                <w:szCs w:val="24"/>
              </w:rPr>
            </w:pPr>
          </w:p>
        </w:tc>
        <w:tc>
          <w:tcPr>
            <w:tcW w:w="1560" w:type="dxa"/>
            <w:gridSpan w:val="3"/>
            <w:tcBorders>
              <w:top w:val="single" w:sz="48" w:space="0" w:color="FFFFFF"/>
              <w:left w:val="single" w:sz="48" w:space="0" w:color="FFFFFF"/>
              <w:bottom w:val="single" w:sz="48" w:space="0" w:color="FFFFFF"/>
              <w:right w:val="single" w:sz="48" w:space="0" w:color="FFFFFF"/>
            </w:tcBorders>
          </w:tcPr>
          <w:p w14:paraId="7502E2C7" w14:textId="45030ED8" w:rsidR="0076031D" w:rsidRDefault="0076031D" w:rsidP="00B31701">
            <w:pPr>
              <w:spacing w:before="38"/>
              <w:jc w:val="right"/>
              <w:rPr>
                <w:rFonts w:ascii="Avenir Next LT Pro" w:hAnsi="Avenir Next LT Pro"/>
                <w:color w:val="3C3C3B"/>
                <w:sz w:val="24"/>
                <w:szCs w:val="24"/>
              </w:rPr>
            </w:pPr>
          </w:p>
        </w:tc>
      </w:tr>
      <w:tr w:rsidR="00E35701" w14:paraId="0D99A741" w14:textId="77777777" w:rsidTr="00F146ED">
        <w:tc>
          <w:tcPr>
            <w:tcW w:w="3510" w:type="dxa"/>
            <w:tcBorders>
              <w:top w:val="single" w:sz="48" w:space="0" w:color="FFFFFF"/>
              <w:left w:val="single" w:sz="48" w:space="0" w:color="FFFFFF"/>
              <w:bottom w:val="single" w:sz="48" w:space="0" w:color="FFFFFF"/>
              <w:right w:val="single" w:sz="48" w:space="0" w:color="FFFFFF"/>
            </w:tcBorders>
          </w:tcPr>
          <w:p w14:paraId="6B328222" w14:textId="027D9DDD" w:rsidR="00E35701" w:rsidRDefault="00E35701" w:rsidP="008344A1">
            <w:pPr>
              <w:spacing w:before="38"/>
              <w:rPr>
                <w:rFonts w:ascii="Avenir Next LT Pro" w:hAnsi="Avenir Next LT Pro"/>
                <w:color w:val="3C3C3B"/>
                <w:sz w:val="24"/>
                <w:szCs w:val="24"/>
              </w:rPr>
            </w:pPr>
            <w:r>
              <w:rPr>
                <w:rFonts w:ascii="Avenir Next LT Pro" w:hAnsi="Avenir Next LT Pro"/>
                <w:color w:val="3C3C3B"/>
                <w:sz w:val="24"/>
                <w:szCs w:val="24"/>
              </w:rPr>
              <w:t xml:space="preserve">Do we have permission to write to the </w:t>
            </w:r>
            <w:r w:rsidR="0076031D">
              <w:rPr>
                <w:rFonts w:ascii="Avenir Next LT Pro" w:hAnsi="Avenir Next LT Pro"/>
                <w:color w:val="3C3C3B"/>
                <w:sz w:val="24"/>
                <w:szCs w:val="24"/>
              </w:rPr>
              <w:t>patient’s</w:t>
            </w:r>
            <w:r>
              <w:rPr>
                <w:rFonts w:ascii="Avenir Next LT Pro" w:hAnsi="Avenir Next LT Pro"/>
                <w:color w:val="3C3C3B"/>
                <w:sz w:val="24"/>
                <w:szCs w:val="24"/>
              </w:rPr>
              <w:t xml:space="preserve"> home address?</w:t>
            </w:r>
          </w:p>
        </w:tc>
        <w:tc>
          <w:tcPr>
            <w:tcW w:w="1533" w:type="dxa"/>
            <w:tcBorders>
              <w:top w:val="single" w:sz="48" w:space="0" w:color="FFFFFF"/>
              <w:left w:val="single" w:sz="48" w:space="0" w:color="FFFFFF"/>
              <w:bottom w:val="single" w:sz="48" w:space="0" w:color="FFFFFF"/>
              <w:right w:val="single" w:sz="48" w:space="0" w:color="FFFFFF"/>
            </w:tcBorders>
          </w:tcPr>
          <w:p w14:paraId="0BB748F7" w14:textId="737595B5" w:rsidR="00E35701" w:rsidRDefault="00E35701" w:rsidP="00B31701">
            <w:pPr>
              <w:spacing w:before="38"/>
              <w:jc w:val="right"/>
              <w:rPr>
                <w:rFonts w:ascii="Avenir Next LT Pro" w:hAnsi="Avenir Next LT Pro"/>
                <w:color w:val="3C3C3B"/>
                <w:sz w:val="24"/>
                <w:szCs w:val="24"/>
              </w:rPr>
            </w:pPr>
            <w:r>
              <w:rPr>
                <w:rFonts w:ascii="Avenir Next LT Pro" w:hAnsi="Avenir Next LT Pro"/>
                <w:color w:val="3C3C3B"/>
                <w:sz w:val="24"/>
                <w:szCs w:val="24"/>
              </w:rPr>
              <w:t>Yes</w:t>
            </w:r>
          </w:p>
        </w:tc>
        <w:tc>
          <w:tcPr>
            <w:tcW w:w="426" w:type="dxa"/>
            <w:tcBorders>
              <w:top w:val="single" w:sz="48" w:space="0" w:color="FFFFFF"/>
              <w:left w:val="single" w:sz="48" w:space="0" w:color="FFFFFF"/>
              <w:bottom w:val="single" w:sz="48" w:space="0" w:color="FFFFFF"/>
              <w:right w:val="single" w:sz="48" w:space="0" w:color="FFFFFF"/>
            </w:tcBorders>
            <w:shd w:val="clear" w:color="auto" w:fill="F2F2F2" w:themeFill="background1" w:themeFillShade="F2"/>
          </w:tcPr>
          <w:p w14:paraId="1176F3E4" w14:textId="77777777" w:rsidR="00E35701" w:rsidRDefault="00E35701" w:rsidP="00B31701">
            <w:pPr>
              <w:spacing w:before="38"/>
              <w:jc w:val="right"/>
              <w:rPr>
                <w:rFonts w:ascii="Avenir Next LT Pro" w:hAnsi="Avenir Next LT Pro"/>
                <w:color w:val="3C3C3B"/>
                <w:sz w:val="24"/>
                <w:szCs w:val="24"/>
              </w:rPr>
            </w:pPr>
          </w:p>
        </w:tc>
        <w:tc>
          <w:tcPr>
            <w:tcW w:w="1984" w:type="dxa"/>
            <w:gridSpan w:val="2"/>
            <w:tcBorders>
              <w:top w:val="single" w:sz="48" w:space="0" w:color="FFFFFF"/>
              <w:left w:val="single" w:sz="48" w:space="0" w:color="FFFFFF"/>
              <w:bottom w:val="single" w:sz="48" w:space="0" w:color="FFFFFF"/>
              <w:right w:val="single" w:sz="48" w:space="0" w:color="FFFFFF"/>
            </w:tcBorders>
          </w:tcPr>
          <w:p w14:paraId="1B77223C" w14:textId="2A183158" w:rsidR="00E35701" w:rsidRDefault="00E35701" w:rsidP="00B31701">
            <w:pPr>
              <w:spacing w:before="38"/>
              <w:jc w:val="right"/>
              <w:rPr>
                <w:rFonts w:ascii="Avenir Next LT Pro" w:hAnsi="Avenir Next LT Pro"/>
                <w:color w:val="3C3C3B"/>
                <w:sz w:val="24"/>
                <w:szCs w:val="24"/>
              </w:rPr>
            </w:pPr>
            <w:r>
              <w:rPr>
                <w:rFonts w:ascii="Avenir Next LT Pro" w:hAnsi="Avenir Next LT Pro"/>
                <w:color w:val="3C3C3B"/>
                <w:sz w:val="24"/>
                <w:szCs w:val="24"/>
              </w:rPr>
              <w:t>No</w:t>
            </w:r>
          </w:p>
        </w:tc>
        <w:tc>
          <w:tcPr>
            <w:tcW w:w="425" w:type="dxa"/>
            <w:tcBorders>
              <w:top w:val="single" w:sz="48" w:space="0" w:color="FFFFFF"/>
              <w:left w:val="single" w:sz="48" w:space="0" w:color="FFFFFF"/>
              <w:bottom w:val="single" w:sz="48" w:space="0" w:color="FFFFFF"/>
              <w:right w:val="single" w:sz="48" w:space="0" w:color="FFFFFF"/>
            </w:tcBorders>
            <w:shd w:val="clear" w:color="auto" w:fill="F2F2F2" w:themeFill="background1" w:themeFillShade="F2"/>
          </w:tcPr>
          <w:p w14:paraId="4469184F" w14:textId="77777777" w:rsidR="00E35701" w:rsidRDefault="00E35701" w:rsidP="00B31701">
            <w:pPr>
              <w:spacing w:before="38"/>
              <w:jc w:val="right"/>
              <w:rPr>
                <w:rFonts w:ascii="Avenir Next LT Pro" w:hAnsi="Avenir Next LT Pro"/>
                <w:color w:val="3C3C3B"/>
                <w:sz w:val="24"/>
                <w:szCs w:val="24"/>
              </w:rPr>
            </w:pPr>
          </w:p>
        </w:tc>
        <w:tc>
          <w:tcPr>
            <w:tcW w:w="1560" w:type="dxa"/>
            <w:gridSpan w:val="2"/>
            <w:tcBorders>
              <w:top w:val="single" w:sz="48" w:space="0" w:color="FFFFFF"/>
              <w:left w:val="single" w:sz="48" w:space="0" w:color="FFFFFF"/>
              <w:bottom w:val="single" w:sz="48" w:space="0" w:color="FFFFFF"/>
              <w:right w:val="single" w:sz="48" w:space="0" w:color="FFFFFF"/>
            </w:tcBorders>
          </w:tcPr>
          <w:p w14:paraId="0ED6779A" w14:textId="3DB72102" w:rsidR="00E35701" w:rsidRDefault="00E35701" w:rsidP="00B31701">
            <w:pPr>
              <w:spacing w:before="38"/>
              <w:jc w:val="right"/>
              <w:rPr>
                <w:rFonts w:ascii="Avenir Next LT Pro" w:hAnsi="Avenir Next LT Pro"/>
                <w:color w:val="3C3C3B"/>
                <w:sz w:val="24"/>
                <w:szCs w:val="24"/>
              </w:rPr>
            </w:pPr>
            <w:r>
              <w:rPr>
                <w:rFonts w:ascii="Avenir Next LT Pro" w:hAnsi="Avenir Next LT Pro"/>
                <w:color w:val="3C3C3B"/>
                <w:sz w:val="24"/>
                <w:szCs w:val="24"/>
              </w:rPr>
              <w:t>Only in an emergency</w:t>
            </w:r>
          </w:p>
        </w:tc>
        <w:tc>
          <w:tcPr>
            <w:tcW w:w="708" w:type="dxa"/>
            <w:tcBorders>
              <w:top w:val="single" w:sz="48" w:space="0" w:color="FFFFFF"/>
              <w:left w:val="single" w:sz="48" w:space="0" w:color="FFFFFF"/>
              <w:bottom w:val="single" w:sz="48" w:space="0" w:color="FFFFFF"/>
              <w:right w:val="single" w:sz="48" w:space="0" w:color="FFFFFF"/>
            </w:tcBorders>
            <w:shd w:val="clear" w:color="auto" w:fill="F2F2F2" w:themeFill="background1" w:themeFillShade="F2"/>
          </w:tcPr>
          <w:p w14:paraId="54B70DCF" w14:textId="77777777" w:rsidR="00E35701" w:rsidRDefault="00E35701" w:rsidP="008344A1">
            <w:pPr>
              <w:spacing w:before="38"/>
              <w:rPr>
                <w:rFonts w:ascii="Avenir Next LT Pro" w:hAnsi="Avenir Next LT Pro"/>
                <w:color w:val="3C3C3B"/>
                <w:sz w:val="24"/>
                <w:szCs w:val="24"/>
              </w:rPr>
            </w:pPr>
          </w:p>
        </w:tc>
      </w:tr>
      <w:tr w:rsidR="00E35701" w14:paraId="7F4B3BEA" w14:textId="77777777" w:rsidTr="00F146ED">
        <w:tc>
          <w:tcPr>
            <w:tcW w:w="3510" w:type="dxa"/>
            <w:tcBorders>
              <w:top w:val="single" w:sz="48" w:space="0" w:color="FFFFFF"/>
              <w:left w:val="single" w:sz="48" w:space="0" w:color="FFFFFF"/>
              <w:bottom w:val="single" w:sz="48" w:space="0" w:color="FFFFFF"/>
              <w:right w:val="single" w:sz="48" w:space="0" w:color="FFFFFF"/>
            </w:tcBorders>
          </w:tcPr>
          <w:p w14:paraId="76EEBB31" w14:textId="31B32484" w:rsidR="00E35701" w:rsidRDefault="00E35701" w:rsidP="008344A1">
            <w:pPr>
              <w:spacing w:before="38"/>
              <w:rPr>
                <w:rFonts w:ascii="Avenir Next LT Pro" w:hAnsi="Avenir Next LT Pro"/>
                <w:color w:val="3C3C3B"/>
                <w:sz w:val="24"/>
                <w:szCs w:val="24"/>
              </w:rPr>
            </w:pPr>
            <w:r>
              <w:rPr>
                <w:rFonts w:ascii="Avenir Next LT Pro" w:hAnsi="Avenir Next LT Pro"/>
                <w:color w:val="3C3C3B"/>
                <w:sz w:val="24"/>
                <w:szCs w:val="24"/>
              </w:rPr>
              <w:lastRenderedPageBreak/>
              <w:t xml:space="preserve">Do we have permission to contact the </w:t>
            </w:r>
            <w:r w:rsidR="0076031D">
              <w:rPr>
                <w:rFonts w:ascii="Avenir Next LT Pro" w:hAnsi="Avenir Next LT Pro"/>
                <w:color w:val="3C3C3B"/>
                <w:sz w:val="24"/>
                <w:szCs w:val="24"/>
              </w:rPr>
              <w:t>patient</w:t>
            </w:r>
            <w:r>
              <w:rPr>
                <w:rFonts w:ascii="Avenir Next LT Pro" w:hAnsi="Avenir Next LT Pro"/>
                <w:color w:val="3C3C3B"/>
                <w:sz w:val="24"/>
                <w:szCs w:val="24"/>
              </w:rPr>
              <w:t xml:space="preserve"> via the contact telephone number?</w:t>
            </w:r>
          </w:p>
        </w:tc>
        <w:tc>
          <w:tcPr>
            <w:tcW w:w="1533" w:type="dxa"/>
            <w:tcBorders>
              <w:top w:val="single" w:sz="48" w:space="0" w:color="FFFFFF"/>
              <w:left w:val="single" w:sz="48" w:space="0" w:color="FFFFFF"/>
              <w:bottom w:val="single" w:sz="48" w:space="0" w:color="FFFFFF"/>
              <w:right w:val="single" w:sz="48" w:space="0" w:color="FFFFFF"/>
            </w:tcBorders>
          </w:tcPr>
          <w:p w14:paraId="3F902BBB" w14:textId="2F0473E6" w:rsidR="00E35701" w:rsidRDefault="00E35701" w:rsidP="00B31701">
            <w:pPr>
              <w:spacing w:before="38"/>
              <w:jc w:val="right"/>
              <w:rPr>
                <w:rFonts w:ascii="Avenir Next LT Pro" w:hAnsi="Avenir Next LT Pro"/>
                <w:color w:val="3C3C3B"/>
                <w:sz w:val="24"/>
                <w:szCs w:val="24"/>
              </w:rPr>
            </w:pPr>
            <w:r>
              <w:rPr>
                <w:rFonts w:ascii="Avenir Next LT Pro" w:hAnsi="Avenir Next LT Pro"/>
                <w:color w:val="3C3C3B"/>
                <w:sz w:val="24"/>
                <w:szCs w:val="24"/>
              </w:rPr>
              <w:t>Yes</w:t>
            </w:r>
          </w:p>
        </w:tc>
        <w:tc>
          <w:tcPr>
            <w:tcW w:w="426" w:type="dxa"/>
            <w:tcBorders>
              <w:top w:val="single" w:sz="48" w:space="0" w:color="FFFFFF"/>
              <w:left w:val="single" w:sz="48" w:space="0" w:color="FFFFFF"/>
              <w:bottom w:val="single" w:sz="48" w:space="0" w:color="FFFFFF"/>
              <w:right w:val="single" w:sz="48" w:space="0" w:color="FFFFFF"/>
            </w:tcBorders>
            <w:shd w:val="clear" w:color="auto" w:fill="F2F2F2" w:themeFill="background1" w:themeFillShade="F2"/>
          </w:tcPr>
          <w:p w14:paraId="18EA7230" w14:textId="77777777" w:rsidR="00E35701" w:rsidRDefault="00E35701" w:rsidP="00B31701">
            <w:pPr>
              <w:spacing w:before="38"/>
              <w:jc w:val="right"/>
              <w:rPr>
                <w:rFonts w:ascii="Avenir Next LT Pro" w:hAnsi="Avenir Next LT Pro"/>
                <w:color w:val="3C3C3B"/>
                <w:sz w:val="24"/>
                <w:szCs w:val="24"/>
              </w:rPr>
            </w:pPr>
          </w:p>
        </w:tc>
        <w:tc>
          <w:tcPr>
            <w:tcW w:w="1984" w:type="dxa"/>
            <w:gridSpan w:val="2"/>
            <w:tcBorders>
              <w:top w:val="single" w:sz="48" w:space="0" w:color="FFFFFF"/>
              <w:left w:val="single" w:sz="48" w:space="0" w:color="FFFFFF"/>
              <w:bottom w:val="single" w:sz="48" w:space="0" w:color="FFFFFF"/>
              <w:right w:val="single" w:sz="48" w:space="0" w:color="FFFFFF"/>
            </w:tcBorders>
          </w:tcPr>
          <w:p w14:paraId="752B5953" w14:textId="7E0BB6A6" w:rsidR="00E35701" w:rsidRDefault="00E35701" w:rsidP="00B31701">
            <w:pPr>
              <w:spacing w:before="38"/>
              <w:jc w:val="right"/>
              <w:rPr>
                <w:rFonts w:ascii="Avenir Next LT Pro" w:hAnsi="Avenir Next LT Pro"/>
                <w:color w:val="3C3C3B"/>
                <w:sz w:val="24"/>
                <w:szCs w:val="24"/>
              </w:rPr>
            </w:pPr>
            <w:r>
              <w:rPr>
                <w:rFonts w:ascii="Avenir Next LT Pro" w:hAnsi="Avenir Next LT Pro"/>
                <w:color w:val="3C3C3B"/>
                <w:sz w:val="24"/>
                <w:szCs w:val="24"/>
              </w:rPr>
              <w:t>No</w:t>
            </w:r>
          </w:p>
        </w:tc>
        <w:tc>
          <w:tcPr>
            <w:tcW w:w="425" w:type="dxa"/>
            <w:tcBorders>
              <w:top w:val="single" w:sz="48" w:space="0" w:color="FFFFFF"/>
              <w:left w:val="single" w:sz="48" w:space="0" w:color="FFFFFF"/>
              <w:bottom w:val="single" w:sz="48" w:space="0" w:color="FFFFFF"/>
              <w:right w:val="single" w:sz="48" w:space="0" w:color="FFFFFF"/>
            </w:tcBorders>
            <w:shd w:val="clear" w:color="auto" w:fill="F2F2F2" w:themeFill="background1" w:themeFillShade="F2"/>
          </w:tcPr>
          <w:p w14:paraId="1B0EC6B5" w14:textId="77777777" w:rsidR="00E35701" w:rsidRDefault="00E35701" w:rsidP="00B31701">
            <w:pPr>
              <w:spacing w:before="38"/>
              <w:jc w:val="right"/>
              <w:rPr>
                <w:rFonts w:ascii="Avenir Next LT Pro" w:hAnsi="Avenir Next LT Pro"/>
                <w:color w:val="3C3C3B"/>
                <w:sz w:val="24"/>
                <w:szCs w:val="24"/>
              </w:rPr>
            </w:pPr>
          </w:p>
        </w:tc>
        <w:tc>
          <w:tcPr>
            <w:tcW w:w="1560" w:type="dxa"/>
            <w:gridSpan w:val="2"/>
            <w:tcBorders>
              <w:top w:val="single" w:sz="48" w:space="0" w:color="FFFFFF"/>
              <w:left w:val="single" w:sz="48" w:space="0" w:color="FFFFFF"/>
              <w:bottom w:val="single" w:sz="48" w:space="0" w:color="FFFFFF"/>
              <w:right w:val="single" w:sz="48" w:space="0" w:color="FFFFFF"/>
            </w:tcBorders>
          </w:tcPr>
          <w:p w14:paraId="20E9C37B" w14:textId="30FA823C" w:rsidR="00E35701" w:rsidRDefault="00E35701" w:rsidP="00B31701">
            <w:pPr>
              <w:spacing w:before="38"/>
              <w:jc w:val="right"/>
              <w:rPr>
                <w:rFonts w:ascii="Avenir Next LT Pro" w:hAnsi="Avenir Next LT Pro"/>
                <w:color w:val="3C3C3B"/>
                <w:sz w:val="24"/>
                <w:szCs w:val="24"/>
              </w:rPr>
            </w:pPr>
            <w:r>
              <w:rPr>
                <w:rFonts w:ascii="Avenir Next LT Pro" w:hAnsi="Avenir Next LT Pro"/>
                <w:color w:val="3C3C3B"/>
                <w:sz w:val="24"/>
                <w:szCs w:val="24"/>
              </w:rPr>
              <w:t>Only in an emergency</w:t>
            </w:r>
          </w:p>
        </w:tc>
        <w:tc>
          <w:tcPr>
            <w:tcW w:w="708" w:type="dxa"/>
            <w:tcBorders>
              <w:top w:val="single" w:sz="48" w:space="0" w:color="FFFFFF"/>
              <w:left w:val="single" w:sz="48" w:space="0" w:color="FFFFFF"/>
              <w:bottom w:val="single" w:sz="48" w:space="0" w:color="FFFFFF"/>
              <w:right w:val="single" w:sz="48" w:space="0" w:color="FFFFFF"/>
            </w:tcBorders>
            <w:shd w:val="clear" w:color="auto" w:fill="F2F2F2" w:themeFill="background1" w:themeFillShade="F2"/>
          </w:tcPr>
          <w:p w14:paraId="42FD023A" w14:textId="77777777" w:rsidR="00E35701" w:rsidRDefault="00E35701" w:rsidP="008344A1">
            <w:pPr>
              <w:spacing w:before="38"/>
              <w:rPr>
                <w:rFonts w:ascii="Avenir Next LT Pro" w:hAnsi="Avenir Next LT Pro"/>
                <w:color w:val="3C3C3B"/>
                <w:sz w:val="24"/>
                <w:szCs w:val="24"/>
              </w:rPr>
            </w:pPr>
          </w:p>
        </w:tc>
      </w:tr>
    </w:tbl>
    <w:p w14:paraId="67D5BDA6" w14:textId="77777777" w:rsidR="008210EE" w:rsidRDefault="008210EE" w:rsidP="00081CB7">
      <w:pPr>
        <w:spacing w:line="242" w:lineRule="auto"/>
        <w:ind w:right="165"/>
        <w:rPr>
          <w:rFonts w:ascii="Avenir Next LT Pro" w:hAnsi="Avenir Next LT Pro"/>
          <w:color w:val="3C3C3B"/>
          <w:sz w:val="24"/>
          <w:szCs w:val="24"/>
        </w:rPr>
      </w:pPr>
    </w:p>
    <w:p w14:paraId="71150DBE" w14:textId="6D29B5A5" w:rsidR="00E35701" w:rsidRPr="008210EE" w:rsidRDefault="008210EE" w:rsidP="008210EE">
      <w:pPr>
        <w:spacing w:line="242" w:lineRule="auto"/>
        <w:ind w:right="165"/>
        <w:rPr>
          <w:rFonts w:ascii="Avenir Next LT Pro" w:hAnsi="Avenir Next LT Pro"/>
          <w:b/>
          <w:bCs/>
          <w:color w:val="3C3C3B"/>
          <w:sz w:val="24"/>
          <w:szCs w:val="24"/>
        </w:rPr>
      </w:pPr>
      <w:r>
        <w:rPr>
          <w:noProof/>
        </w:rPr>
        <w:drawing>
          <wp:anchor distT="0" distB="0" distL="114300" distR="114300" simplePos="0" relativeHeight="251704320" behindDoc="0" locked="0" layoutInCell="1" allowOverlap="1" wp14:anchorId="7C0441CD" wp14:editId="4A5D4830">
            <wp:simplePos x="0" y="0"/>
            <wp:positionH relativeFrom="column">
              <wp:posOffset>0</wp:posOffset>
            </wp:positionH>
            <wp:positionV relativeFrom="paragraph">
              <wp:posOffset>-635</wp:posOffset>
            </wp:positionV>
            <wp:extent cx="6640760" cy="4571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7186" t="23849" r="26930" b="75004"/>
                    <a:stretch/>
                  </pic:blipFill>
                  <pic:spPr bwMode="auto">
                    <a:xfrm flipV="1">
                      <a:off x="0" y="0"/>
                      <a:ext cx="8868585" cy="610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7C1569" w14:textId="77777777" w:rsidR="00E35701" w:rsidRDefault="00E35701" w:rsidP="00CE6F4F">
      <w:pPr>
        <w:rPr>
          <w:rFonts w:ascii="Avenir Next LT Pro" w:hAnsi="Avenir Next LT Pro"/>
          <w:i/>
          <w:color w:val="3C3C3B"/>
        </w:rPr>
      </w:pPr>
    </w:p>
    <w:p w14:paraId="0526713F" w14:textId="6DEB39D0" w:rsidR="00CE6F4F" w:rsidRDefault="00FC3B73" w:rsidP="00CE6F4F">
      <w:pPr>
        <w:spacing w:before="57"/>
        <w:ind w:left="110"/>
        <w:rPr>
          <w:rFonts w:ascii="Avenir Next LT Pro" w:hAnsi="Avenir Next LT Pro"/>
          <w:color w:val="B52159"/>
          <w:sz w:val="36"/>
          <w:szCs w:val="36"/>
        </w:rPr>
      </w:pPr>
      <w:r>
        <w:rPr>
          <w:rFonts w:ascii="Avenir Next LT Pro" w:hAnsi="Avenir Next LT Pro"/>
          <w:color w:val="B52159"/>
          <w:sz w:val="36"/>
          <w:szCs w:val="36"/>
        </w:rPr>
        <w:t>Involvement from social care</w:t>
      </w:r>
    </w:p>
    <w:p w14:paraId="7415D7FF" w14:textId="050C4029" w:rsidR="00FC3B73" w:rsidRDefault="00FC3B73" w:rsidP="0096725A">
      <w:pPr>
        <w:spacing w:before="57"/>
        <w:rPr>
          <w:rFonts w:ascii="Avenir Next LT Pro" w:hAnsi="Avenir Next LT Pro"/>
          <w:color w:val="B52159"/>
          <w:sz w:val="36"/>
          <w:szCs w:val="36"/>
        </w:rPr>
      </w:pPr>
    </w:p>
    <w:tbl>
      <w:tblPr>
        <w:tblStyle w:val="TableGrid"/>
        <w:tblW w:w="10146" w:type="dxa"/>
        <w:tblLook w:val="04A0" w:firstRow="1" w:lastRow="0" w:firstColumn="1" w:lastColumn="0" w:noHBand="0" w:noVBand="1"/>
      </w:tblPr>
      <w:tblGrid>
        <w:gridCol w:w="4521"/>
        <w:gridCol w:w="1974"/>
        <w:gridCol w:w="549"/>
        <w:gridCol w:w="2555"/>
        <w:gridCol w:w="547"/>
      </w:tblGrid>
      <w:tr w:rsidR="00FC3B73" w14:paraId="25E84D71" w14:textId="77777777" w:rsidTr="00051AB9">
        <w:tc>
          <w:tcPr>
            <w:tcW w:w="4521" w:type="dxa"/>
            <w:tcBorders>
              <w:top w:val="single" w:sz="48" w:space="0" w:color="FFFFFF"/>
              <w:left w:val="single" w:sz="48" w:space="0" w:color="FFFFFF"/>
              <w:bottom w:val="single" w:sz="48" w:space="0" w:color="FFFFFF"/>
              <w:right w:val="single" w:sz="48" w:space="0" w:color="FFFFFF"/>
            </w:tcBorders>
          </w:tcPr>
          <w:p w14:paraId="7E6ECB5A" w14:textId="3177A664" w:rsidR="00FC3B73" w:rsidRDefault="00FC3B73" w:rsidP="006C238F">
            <w:pPr>
              <w:spacing w:before="38"/>
              <w:rPr>
                <w:rFonts w:ascii="Avenir Next LT Pro" w:hAnsi="Avenir Next LT Pro"/>
                <w:color w:val="3C3C3B"/>
                <w:sz w:val="24"/>
                <w:szCs w:val="24"/>
              </w:rPr>
            </w:pPr>
            <w:r>
              <w:rPr>
                <w:rFonts w:ascii="Avenir Next LT Pro" w:hAnsi="Avenir Next LT Pro"/>
                <w:color w:val="3C3C3B"/>
                <w:sz w:val="24"/>
                <w:szCs w:val="24"/>
              </w:rPr>
              <w:t xml:space="preserve">Is the </w:t>
            </w:r>
            <w:r w:rsidR="0076031D">
              <w:rPr>
                <w:rFonts w:ascii="Avenir Next LT Pro" w:hAnsi="Avenir Next LT Pro"/>
                <w:color w:val="3C3C3B"/>
                <w:sz w:val="24"/>
                <w:szCs w:val="24"/>
              </w:rPr>
              <w:t>Patient known</w:t>
            </w:r>
            <w:r>
              <w:rPr>
                <w:rFonts w:ascii="Avenir Next LT Pro" w:hAnsi="Avenir Next LT Pro"/>
                <w:color w:val="3C3C3B"/>
                <w:sz w:val="24"/>
                <w:szCs w:val="24"/>
              </w:rPr>
              <w:t xml:space="preserve"> to social care</w:t>
            </w:r>
            <w:r w:rsidR="004404EB">
              <w:rPr>
                <w:rFonts w:ascii="Avenir Next LT Pro" w:hAnsi="Avenir Next LT Pro"/>
                <w:color w:val="3C3C3B"/>
                <w:sz w:val="24"/>
                <w:szCs w:val="24"/>
              </w:rPr>
              <w:t>?</w:t>
            </w:r>
          </w:p>
        </w:tc>
        <w:tc>
          <w:tcPr>
            <w:tcW w:w="1974" w:type="dxa"/>
            <w:tcBorders>
              <w:top w:val="single" w:sz="48" w:space="0" w:color="FFFFFF"/>
              <w:left w:val="single" w:sz="48" w:space="0" w:color="FFFFFF"/>
              <w:bottom w:val="single" w:sz="48" w:space="0" w:color="FFFFFF"/>
              <w:right w:val="single" w:sz="48" w:space="0" w:color="FFFFFF"/>
            </w:tcBorders>
          </w:tcPr>
          <w:p w14:paraId="7B7C46D5" w14:textId="77777777" w:rsidR="00FC3B73" w:rsidRDefault="00FC3B73" w:rsidP="006C238F">
            <w:pPr>
              <w:spacing w:before="38"/>
              <w:jc w:val="right"/>
              <w:rPr>
                <w:rFonts w:ascii="Avenir Next LT Pro" w:hAnsi="Avenir Next LT Pro"/>
                <w:color w:val="3C3C3B"/>
                <w:sz w:val="24"/>
                <w:szCs w:val="24"/>
              </w:rPr>
            </w:pPr>
            <w:r>
              <w:rPr>
                <w:rFonts w:ascii="Avenir Next LT Pro" w:hAnsi="Avenir Next LT Pro"/>
                <w:color w:val="3C3C3B"/>
                <w:sz w:val="24"/>
                <w:szCs w:val="24"/>
              </w:rPr>
              <w:t>Yes</w:t>
            </w:r>
          </w:p>
        </w:tc>
        <w:tc>
          <w:tcPr>
            <w:tcW w:w="549" w:type="dxa"/>
            <w:tcBorders>
              <w:top w:val="single" w:sz="48" w:space="0" w:color="FFFFFF"/>
              <w:left w:val="single" w:sz="48" w:space="0" w:color="FFFFFF"/>
              <w:bottom w:val="single" w:sz="48" w:space="0" w:color="FFFFFF"/>
              <w:right w:val="single" w:sz="48" w:space="0" w:color="FFFFFF"/>
            </w:tcBorders>
            <w:shd w:val="clear" w:color="auto" w:fill="F2F2F2" w:themeFill="background1" w:themeFillShade="F2"/>
          </w:tcPr>
          <w:p w14:paraId="69B6656B" w14:textId="77777777" w:rsidR="00FC3B73" w:rsidRDefault="00FC3B73" w:rsidP="006C238F">
            <w:pPr>
              <w:spacing w:before="38"/>
              <w:jc w:val="right"/>
              <w:rPr>
                <w:rFonts w:ascii="Avenir Next LT Pro" w:hAnsi="Avenir Next LT Pro"/>
                <w:color w:val="3C3C3B"/>
                <w:sz w:val="24"/>
                <w:szCs w:val="24"/>
              </w:rPr>
            </w:pPr>
          </w:p>
        </w:tc>
        <w:tc>
          <w:tcPr>
            <w:tcW w:w="2555" w:type="dxa"/>
            <w:tcBorders>
              <w:top w:val="single" w:sz="48" w:space="0" w:color="FFFFFF"/>
              <w:left w:val="single" w:sz="48" w:space="0" w:color="FFFFFF"/>
              <w:bottom w:val="single" w:sz="48" w:space="0" w:color="FFFFFF"/>
              <w:right w:val="single" w:sz="48" w:space="0" w:color="FFFFFF"/>
            </w:tcBorders>
          </w:tcPr>
          <w:p w14:paraId="155DA672" w14:textId="77777777" w:rsidR="00FC3B73" w:rsidRDefault="00FC3B73" w:rsidP="006C238F">
            <w:pPr>
              <w:spacing w:before="38"/>
              <w:jc w:val="right"/>
              <w:rPr>
                <w:rFonts w:ascii="Avenir Next LT Pro" w:hAnsi="Avenir Next LT Pro"/>
                <w:color w:val="3C3C3B"/>
                <w:sz w:val="24"/>
                <w:szCs w:val="24"/>
              </w:rPr>
            </w:pPr>
            <w:r>
              <w:rPr>
                <w:rFonts w:ascii="Avenir Next LT Pro" w:hAnsi="Avenir Next LT Pro"/>
                <w:color w:val="3C3C3B"/>
                <w:sz w:val="24"/>
                <w:szCs w:val="24"/>
              </w:rPr>
              <w:t>No</w:t>
            </w:r>
          </w:p>
        </w:tc>
        <w:tc>
          <w:tcPr>
            <w:tcW w:w="547" w:type="dxa"/>
            <w:tcBorders>
              <w:top w:val="single" w:sz="48" w:space="0" w:color="FFFFFF"/>
              <w:left w:val="single" w:sz="48" w:space="0" w:color="FFFFFF"/>
              <w:bottom w:val="single" w:sz="48" w:space="0" w:color="FFFFFF"/>
              <w:right w:val="single" w:sz="48" w:space="0" w:color="FFFFFF"/>
            </w:tcBorders>
            <w:shd w:val="clear" w:color="auto" w:fill="F2F2F2" w:themeFill="background1" w:themeFillShade="F2"/>
          </w:tcPr>
          <w:p w14:paraId="44C71E75" w14:textId="77777777" w:rsidR="00FC3B73" w:rsidRDefault="00FC3B73" w:rsidP="006C238F">
            <w:pPr>
              <w:spacing w:before="38"/>
              <w:jc w:val="right"/>
              <w:rPr>
                <w:rFonts w:ascii="Avenir Next LT Pro" w:hAnsi="Avenir Next LT Pro"/>
                <w:color w:val="3C3C3B"/>
                <w:sz w:val="24"/>
                <w:szCs w:val="24"/>
              </w:rPr>
            </w:pPr>
          </w:p>
        </w:tc>
      </w:tr>
      <w:tr w:rsidR="004404EB" w14:paraId="28DEBBE4" w14:textId="77777777" w:rsidTr="00051AB9">
        <w:tc>
          <w:tcPr>
            <w:tcW w:w="4521" w:type="dxa"/>
            <w:tcBorders>
              <w:top w:val="single" w:sz="48" w:space="0" w:color="FFFFFF"/>
              <w:left w:val="single" w:sz="48" w:space="0" w:color="FFFFFF"/>
              <w:bottom w:val="single" w:sz="48" w:space="0" w:color="FFFFFF"/>
              <w:right w:val="single" w:sz="48" w:space="0" w:color="FFFFFF"/>
            </w:tcBorders>
          </w:tcPr>
          <w:p w14:paraId="208C5FC1" w14:textId="0A404C1C" w:rsidR="004404EB" w:rsidRDefault="004404EB" w:rsidP="006C238F">
            <w:pPr>
              <w:spacing w:before="38"/>
              <w:rPr>
                <w:rFonts w:ascii="Avenir Next LT Pro" w:hAnsi="Avenir Next LT Pro"/>
                <w:color w:val="3C3C3B"/>
                <w:sz w:val="24"/>
                <w:szCs w:val="24"/>
              </w:rPr>
            </w:pPr>
            <w:r>
              <w:rPr>
                <w:rFonts w:ascii="Avenir Next LT Pro" w:hAnsi="Avenir Next LT Pro"/>
                <w:color w:val="3C3C3B"/>
                <w:sz w:val="24"/>
                <w:szCs w:val="24"/>
              </w:rPr>
              <w:t>Is the</w:t>
            </w:r>
            <w:r w:rsidR="00E35701">
              <w:rPr>
                <w:rFonts w:ascii="Avenir Next LT Pro" w:hAnsi="Avenir Next LT Pro"/>
                <w:color w:val="3C3C3B"/>
                <w:sz w:val="24"/>
                <w:szCs w:val="24"/>
              </w:rPr>
              <w:t xml:space="preserve">re </w:t>
            </w:r>
            <w:r w:rsidR="00081CB7">
              <w:rPr>
                <w:rFonts w:ascii="Avenir Next LT Pro" w:hAnsi="Avenir Next LT Pro"/>
                <w:color w:val="3C3C3B"/>
                <w:sz w:val="24"/>
                <w:szCs w:val="24"/>
              </w:rPr>
              <w:t>an</w:t>
            </w:r>
            <w:r w:rsidR="00E35701">
              <w:rPr>
                <w:rFonts w:ascii="Avenir Next LT Pro" w:hAnsi="Avenir Next LT Pro"/>
                <w:color w:val="3C3C3B"/>
                <w:sz w:val="24"/>
                <w:szCs w:val="24"/>
              </w:rPr>
              <w:t xml:space="preserve"> open case with social services?</w:t>
            </w:r>
          </w:p>
        </w:tc>
        <w:tc>
          <w:tcPr>
            <w:tcW w:w="1974" w:type="dxa"/>
            <w:tcBorders>
              <w:top w:val="single" w:sz="48" w:space="0" w:color="FFFFFF"/>
              <w:left w:val="single" w:sz="48" w:space="0" w:color="FFFFFF"/>
              <w:bottom w:val="single" w:sz="48" w:space="0" w:color="FFFFFF"/>
              <w:right w:val="single" w:sz="48" w:space="0" w:color="FFFFFF"/>
            </w:tcBorders>
          </w:tcPr>
          <w:p w14:paraId="44423984" w14:textId="42A34F22" w:rsidR="004404EB" w:rsidRDefault="004404EB" w:rsidP="006C238F">
            <w:pPr>
              <w:spacing w:before="38"/>
              <w:jc w:val="right"/>
              <w:rPr>
                <w:rFonts w:ascii="Avenir Next LT Pro" w:hAnsi="Avenir Next LT Pro"/>
                <w:color w:val="3C3C3B"/>
                <w:sz w:val="24"/>
                <w:szCs w:val="24"/>
              </w:rPr>
            </w:pPr>
            <w:r>
              <w:rPr>
                <w:rFonts w:ascii="Avenir Next LT Pro" w:hAnsi="Avenir Next LT Pro"/>
                <w:color w:val="3C3C3B"/>
                <w:sz w:val="24"/>
                <w:szCs w:val="24"/>
              </w:rPr>
              <w:t>Yes</w:t>
            </w:r>
          </w:p>
        </w:tc>
        <w:tc>
          <w:tcPr>
            <w:tcW w:w="549" w:type="dxa"/>
            <w:tcBorders>
              <w:top w:val="single" w:sz="48" w:space="0" w:color="FFFFFF"/>
              <w:left w:val="single" w:sz="48" w:space="0" w:color="FFFFFF"/>
              <w:bottom w:val="single" w:sz="48" w:space="0" w:color="FFFFFF"/>
              <w:right w:val="single" w:sz="48" w:space="0" w:color="FFFFFF"/>
            </w:tcBorders>
            <w:shd w:val="clear" w:color="auto" w:fill="F2F2F2" w:themeFill="background1" w:themeFillShade="F2"/>
          </w:tcPr>
          <w:p w14:paraId="3BA564F4" w14:textId="77777777" w:rsidR="004404EB" w:rsidRDefault="004404EB" w:rsidP="006C238F">
            <w:pPr>
              <w:spacing w:before="38"/>
              <w:jc w:val="right"/>
              <w:rPr>
                <w:rFonts w:ascii="Avenir Next LT Pro" w:hAnsi="Avenir Next LT Pro"/>
                <w:color w:val="3C3C3B"/>
                <w:sz w:val="24"/>
                <w:szCs w:val="24"/>
              </w:rPr>
            </w:pPr>
          </w:p>
        </w:tc>
        <w:tc>
          <w:tcPr>
            <w:tcW w:w="2555" w:type="dxa"/>
            <w:tcBorders>
              <w:top w:val="single" w:sz="48" w:space="0" w:color="FFFFFF"/>
              <w:left w:val="single" w:sz="48" w:space="0" w:color="FFFFFF"/>
              <w:bottom w:val="single" w:sz="48" w:space="0" w:color="FFFFFF"/>
              <w:right w:val="single" w:sz="48" w:space="0" w:color="FFFFFF"/>
            </w:tcBorders>
          </w:tcPr>
          <w:p w14:paraId="531EC2F9" w14:textId="70C326F1" w:rsidR="004404EB" w:rsidRDefault="004404EB" w:rsidP="006C238F">
            <w:pPr>
              <w:spacing w:before="38"/>
              <w:jc w:val="right"/>
              <w:rPr>
                <w:rFonts w:ascii="Avenir Next LT Pro" w:hAnsi="Avenir Next LT Pro"/>
                <w:color w:val="3C3C3B"/>
                <w:sz w:val="24"/>
                <w:szCs w:val="24"/>
              </w:rPr>
            </w:pPr>
            <w:r>
              <w:rPr>
                <w:rFonts w:ascii="Avenir Next LT Pro" w:hAnsi="Avenir Next LT Pro"/>
                <w:color w:val="3C3C3B"/>
                <w:sz w:val="24"/>
                <w:szCs w:val="24"/>
              </w:rPr>
              <w:t>No</w:t>
            </w:r>
          </w:p>
        </w:tc>
        <w:tc>
          <w:tcPr>
            <w:tcW w:w="547" w:type="dxa"/>
            <w:tcBorders>
              <w:top w:val="single" w:sz="48" w:space="0" w:color="FFFFFF"/>
              <w:left w:val="single" w:sz="48" w:space="0" w:color="FFFFFF"/>
              <w:bottom w:val="single" w:sz="48" w:space="0" w:color="FFFFFF"/>
              <w:right w:val="single" w:sz="48" w:space="0" w:color="FFFFFF"/>
            </w:tcBorders>
            <w:shd w:val="clear" w:color="auto" w:fill="F2F2F2" w:themeFill="background1" w:themeFillShade="F2"/>
          </w:tcPr>
          <w:p w14:paraId="5E2ABE98" w14:textId="77777777" w:rsidR="004404EB" w:rsidRDefault="004404EB" w:rsidP="006C238F">
            <w:pPr>
              <w:spacing w:before="38"/>
              <w:jc w:val="right"/>
              <w:rPr>
                <w:rFonts w:ascii="Avenir Next LT Pro" w:hAnsi="Avenir Next LT Pro"/>
                <w:color w:val="3C3C3B"/>
                <w:sz w:val="24"/>
                <w:szCs w:val="24"/>
              </w:rPr>
            </w:pPr>
          </w:p>
        </w:tc>
      </w:tr>
    </w:tbl>
    <w:p w14:paraId="4A738277" w14:textId="77777777" w:rsidR="00FC3B73" w:rsidRDefault="00FC3B73" w:rsidP="00E91472">
      <w:pPr>
        <w:spacing w:line="242" w:lineRule="auto"/>
        <w:ind w:right="165"/>
        <w:rPr>
          <w:rFonts w:ascii="Avenir Next LT Pro" w:hAnsi="Avenir Next LT Pro"/>
          <w:color w:val="3C3C3B"/>
          <w:sz w:val="24"/>
          <w:szCs w:val="24"/>
        </w:rPr>
      </w:pPr>
    </w:p>
    <w:tbl>
      <w:tblPr>
        <w:tblStyle w:val="TableGrid"/>
        <w:tblW w:w="0" w:type="auto"/>
        <w:tblInd w:w="110" w:type="dxa"/>
        <w:tblBorders>
          <w:bottom w:val="single" w:sz="24" w:space="0" w:color="auto"/>
        </w:tblBorders>
        <w:tblLook w:val="04A0" w:firstRow="1" w:lastRow="0" w:firstColumn="1" w:lastColumn="0" w:noHBand="0" w:noVBand="1"/>
      </w:tblPr>
      <w:tblGrid>
        <w:gridCol w:w="1945"/>
        <w:gridCol w:w="8145"/>
      </w:tblGrid>
      <w:tr w:rsidR="008563E4" w14:paraId="343E60B8" w14:textId="77777777" w:rsidTr="00F43CB5">
        <w:trPr>
          <w:trHeight w:val="314"/>
        </w:trPr>
        <w:tc>
          <w:tcPr>
            <w:tcW w:w="19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6826F636" w14:textId="02A33037" w:rsidR="008563E4" w:rsidRPr="008563E4" w:rsidRDefault="008563E4" w:rsidP="006C238F">
            <w:pPr>
              <w:rPr>
                <w:rFonts w:ascii="Avenir Next LT Pro" w:hAnsi="Avenir Next LT Pro"/>
                <w:color w:val="3C3C3B"/>
                <w:sz w:val="24"/>
                <w:szCs w:val="24"/>
              </w:rPr>
            </w:pPr>
            <w:bookmarkStart w:id="2" w:name="_Hlk102672706"/>
            <w:r>
              <w:rPr>
                <w:rFonts w:ascii="Avenir Next LT Pro" w:hAnsi="Avenir Next LT Pro"/>
                <w:color w:val="3C3C3B"/>
                <w:sz w:val="24"/>
                <w:szCs w:val="24"/>
              </w:rPr>
              <w:t>If yes, please provide more information</w:t>
            </w:r>
          </w:p>
        </w:tc>
        <w:tc>
          <w:tcPr>
            <w:tcW w:w="81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665A6071" w14:textId="77777777" w:rsidR="008563E4" w:rsidRDefault="008563E4" w:rsidP="006C238F">
            <w:pPr>
              <w:rPr>
                <w:rFonts w:ascii="Avenir Next LT Pro" w:hAnsi="Avenir Next LT Pro"/>
                <w:color w:val="3C3C3B"/>
                <w:sz w:val="36"/>
                <w:szCs w:val="36"/>
              </w:rPr>
            </w:pPr>
          </w:p>
          <w:p w14:paraId="1B4E8D69" w14:textId="77777777" w:rsidR="008563E4" w:rsidRDefault="008563E4" w:rsidP="006C238F">
            <w:pPr>
              <w:rPr>
                <w:rFonts w:ascii="Avenir Next LT Pro" w:hAnsi="Avenir Next LT Pro"/>
                <w:color w:val="3C3C3B"/>
                <w:sz w:val="36"/>
                <w:szCs w:val="36"/>
              </w:rPr>
            </w:pPr>
          </w:p>
          <w:p w14:paraId="50061E6E" w14:textId="77777777" w:rsidR="008563E4" w:rsidRDefault="008563E4" w:rsidP="006C238F">
            <w:pPr>
              <w:rPr>
                <w:rFonts w:ascii="Avenir Next LT Pro" w:hAnsi="Avenir Next LT Pro"/>
                <w:color w:val="3C3C3B"/>
                <w:sz w:val="36"/>
                <w:szCs w:val="36"/>
              </w:rPr>
            </w:pPr>
          </w:p>
          <w:p w14:paraId="0D6D163B" w14:textId="77777777" w:rsidR="008563E4" w:rsidRDefault="008563E4" w:rsidP="006C238F">
            <w:pPr>
              <w:rPr>
                <w:rFonts w:ascii="Avenir Next LT Pro" w:hAnsi="Avenir Next LT Pro"/>
                <w:color w:val="3C3C3B"/>
                <w:sz w:val="36"/>
                <w:szCs w:val="36"/>
              </w:rPr>
            </w:pPr>
          </w:p>
          <w:p w14:paraId="5AF64192" w14:textId="15CA5009" w:rsidR="008563E4" w:rsidRDefault="008563E4" w:rsidP="006C238F">
            <w:pPr>
              <w:rPr>
                <w:rFonts w:ascii="Avenir Next LT Pro" w:hAnsi="Avenir Next LT Pro"/>
                <w:color w:val="3C3C3B"/>
                <w:sz w:val="36"/>
                <w:szCs w:val="36"/>
              </w:rPr>
            </w:pPr>
          </w:p>
        </w:tc>
      </w:tr>
      <w:bookmarkEnd w:id="2"/>
    </w:tbl>
    <w:p w14:paraId="3BC075E3" w14:textId="014F2243" w:rsidR="00FC3B73" w:rsidRDefault="00FC3B73" w:rsidP="00CE6F4F">
      <w:pPr>
        <w:spacing w:line="242" w:lineRule="auto"/>
        <w:ind w:left="110" w:right="165"/>
        <w:rPr>
          <w:rFonts w:ascii="Avenir Next LT Pro" w:hAnsi="Avenir Next LT Pro"/>
          <w:color w:val="3C3C3B"/>
          <w:sz w:val="24"/>
          <w:szCs w:val="24"/>
        </w:rPr>
      </w:pPr>
    </w:p>
    <w:tbl>
      <w:tblPr>
        <w:tblStyle w:val="TableGrid"/>
        <w:tblW w:w="10146" w:type="dxa"/>
        <w:tblLook w:val="04A0" w:firstRow="1" w:lastRow="0" w:firstColumn="1" w:lastColumn="0" w:noHBand="0" w:noVBand="1"/>
      </w:tblPr>
      <w:tblGrid>
        <w:gridCol w:w="3773"/>
        <w:gridCol w:w="1648"/>
        <w:gridCol w:w="458"/>
        <w:gridCol w:w="2133"/>
        <w:gridCol w:w="457"/>
        <w:gridCol w:w="1677"/>
      </w:tblGrid>
      <w:tr w:rsidR="008563E4" w14:paraId="76074F39" w14:textId="77777777" w:rsidTr="006C238F">
        <w:tc>
          <w:tcPr>
            <w:tcW w:w="3510" w:type="dxa"/>
            <w:tcBorders>
              <w:top w:val="single" w:sz="48" w:space="0" w:color="FFFFFF"/>
              <w:left w:val="single" w:sz="48" w:space="0" w:color="FFFFFF"/>
              <w:bottom w:val="single" w:sz="48" w:space="0" w:color="FFFFFF"/>
              <w:right w:val="single" w:sz="48" w:space="0" w:color="FFFFFF"/>
            </w:tcBorders>
          </w:tcPr>
          <w:p w14:paraId="226DED79" w14:textId="1DEEE52F" w:rsidR="008563E4" w:rsidRDefault="008563E4" w:rsidP="006C238F">
            <w:pPr>
              <w:spacing w:before="38"/>
              <w:rPr>
                <w:rFonts w:ascii="Avenir Next LT Pro" w:hAnsi="Avenir Next LT Pro"/>
                <w:color w:val="3C3C3B"/>
                <w:sz w:val="24"/>
                <w:szCs w:val="24"/>
              </w:rPr>
            </w:pPr>
            <w:r>
              <w:rPr>
                <w:rFonts w:ascii="Avenir Next LT Pro" w:hAnsi="Avenir Next LT Pro"/>
                <w:color w:val="3C3C3B"/>
                <w:sz w:val="24"/>
                <w:szCs w:val="24"/>
              </w:rPr>
              <w:t>Doe</w:t>
            </w:r>
            <w:r w:rsidR="00A45863">
              <w:rPr>
                <w:rFonts w:ascii="Avenir Next LT Pro" w:hAnsi="Avenir Next LT Pro"/>
                <w:color w:val="3C3C3B"/>
                <w:sz w:val="24"/>
                <w:szCs w:val="24"/>
              </w:rPr>
              <w:t>s</w:t>
            </w:r>
            <w:r>
              <w:rPr>
                <w:rFonts w:ascii="Avenir Next LT Pro" w:hAnsi="Avenir Next LT Pro"/>
                <w:color w:val="3C3C3B"/>
                <w:sz w:val="24"/>
                <w:szCs w:val="24"/>
              </w:rPr>
              <w:t xml:space="preserve"> the </w:t>
            </w:r>
            <w:r w:rsidR="004A269A">
              <w:rPr>
                <w:rFonts w:ascii="Avenir Next LT Pro" w:hAnsi="Avenir Next LT Pro"/>
                <w:color w:val="3C3C3B"/>
                <w:sz w:val="24"/>
                <w:szCs w:val="24"/>
              </w:rPr>
              <w:t>patient</w:t>
            </w:r>
            <w:r>
              <w:rPr>
                <w:rFonts w:ascii="Avenir Next LT Pro" w:hAnsi="Avenir Next LT Pro"/>
                <w:color w:val="3C3C3B"/>
                <w:sz w:val="24"/>
                <w:szCs w:val="24"/>
              </w:rPr>
              <w:t xml:space="preserve"> have a social worker? </w:t>
            </w:r>
          </w:p>
        </w:tc>
        <w:tc>
          <w:tcPr>
            <w:tcW w:w="1533" w:type="dxa"/>
            <w:tcBorders>
              <w:top w:val="single" w:sz="48" w:space="0" w:color="FFFFFF"/>
              <w:left w:val="single" w:sz="48" w:space="0" w:color="FFFFFF"/>
              <w:bottom w:val="single" w:sz="48" w:space="0" w:color="FFFFFF"/>
              <w:right w:val="single" w:sz="48" w:space="0" w:color="FFFFFF"/>
            </w:tcBorders>
          </w:tcPr>
          <w:p w14:paraId="6E3C0702" w14:textId="77777777" w:rsidR="008563E4" w:rsidRDefault="008563E4" w:rsidP="006C238F">
            <w:pPr>
              <w:spacing w:before="38"/>
              <w:jc w:val="right"/>
              <w:rPr>
                <w:rFonts w:ascii="Avenir Next LT Pro" w:hAnsi="Avenir Next LT Pro"/>
                <w:color w:val="3C3C3B"/>
                <w:sz w:val="24"/>
                <w:szCs w:val="24"/>
              </w:rPr>
            </w:pPr>
            <w:r>
              <w:rPr>
                <w:rFonts w:ascii="Avenir Next LT Pro" w:hAnsi="Avenir Next LT Pro"/>
                <w:color w:val="3C3C3B"/>
                <w:sz w:val="24"/>
                <w:szCs w:val="24"/>
              </w:rPr>
              <w:t>Yes</w:t>
            </w:r>
          </w:p>
        </w:tc>
        <w:tc>
          <w:tcPr>
            <w:tcW w:w="426" w:type="dxa"/>
            <w:tcBorders>
              <w:top w:val="single" w:sz="48" w:space="0" w:color="FFFFFF"/>
              <w:left w:val="single" w:sz="48" w:space="0" w:color="FFFFFF"/>
              <w:bottom w:val="single" w:sz="48" w:space="0" w:color="FFFFFF"/>
              <w:right w:val="single" w:sz="48" w:space="0" w:color="FFFFFF"/>
            </w:tcBorders>
            <w:shd w:val="clear" w:color="auto" w:fill="F2F2F2" w:themeFill="background1" w:themeFillShade="F2"/>
          </w:tcPr>
          <w:p w14:paraId="0FE5BF95" w14:textId="77777777" w:rsidR="008563E4" w:rsidRDefault="008563E4" w:rsidP="006C238F">
            <w:pPr>
              <w:spacing w:before="38"/>
              <w:jc w:val="right"/>
              <w:rPr>
                <w:rFonts w:ascii="Avenir Next LT Pro" w:hAnsi="Avenir Next LT Pro"/>
                <w:color w:val="3C3C3B"/>
                <w:sz w:val="24"/>
                <w:szCs w:val="24"/>
              </w:rPr>
            </w:pPr>
          </w:p>
        </w:tc>
        <w:tc>
          <w:tcPr>
            <w:tcW w:w="1984" w:type="dxa"/>
            <w:tcBorders>
              <w:top w:val="single" w:sz="48" w:space="0" w:color="FFFFFF"/>
              <w:left w:val="single" w:sz="48" w:space="0" w:color="FFFFFF"/>
              <w:bottom w:val="single" w:sz="48" w:space="0" w:color="FFFFFF"/>
              <w:right w:val="single" w:sz="48" w:space="0" w:color="FFFFFF"/>
            </w:tcBorders>
          </w:tcPr>
          <w:p w14:paraId="7BF3614F" w14:textId="77777777" w:rsidR="008563E4" w:rsidRDefault="008563E4" w:rsidP="006C238F">
            <w:pPr>
              <w:spacing w:before="38"/>
              <w:jc w:val="right"/>
              <w:rPr>
                <w:rFonts w:ascii="Avenir Next LT Pro" w:hAnsi="Avenir Next LT Pro"/>
                <w:color w:val="3C3C3B"/>
                <w:sz w:val="24"/>
                <w:szCs w:val="24"/>
              </w:rPr>
            </w:pPr>
            <w:r>
              <w:rPr>
                <w:rFonts w:ascii="Avenir Next LT Pro" w:hAnsi="Avenir Next LT Pro"/>
                <w:color w:val="3C3C3B"/>
                <w:sz w:val="24"/>
                <w:szCs w:val="24"/>
              </w:rPr>
              <w:t>No</w:t>
            </w:r>
          </w:p>
        </w:tc>
        <w:tc>
          <w:tcPr>
            <w:tcW w:w="425" w:type="dxa"/>
            <w:tcBorders>
              <w:top w:val="single" w:sz="48" w:space="0" w:color="FFFFFF"/>
              <w:left w:val="single" w:sz="48" w:space="0" w:color="FFFFFF"/>
              <w:bottom w:val="single" w:sz="48" w:space="0" w:color="FFFFFF"/>
              <w:right w:val="single" w:sz="48" w:space="0" w:color="FFFFFF"/>
            </w:tcBorders>
            <w:shd w:val="clear" w:color="auto" w:fill="F2F2F2" w:themeFill="background1" w:themeFillShade="F2"/>
          </w:tcPr>
          <w:p w14:paraId="42E91E04" w14:textId="77777777" w:rsidR="008563E4" w:rsidRDefault="008563E4" w:rsidP="006C238F">
            <w:pPr>
              <w:spacing w:before="38"/>
              <w:jc w:val="right"/>
              <w:rPr>
                <w:rFonts w:ascii="Avenir Next LT Pro" w:hAnsi="Avenir Next LT Pro"/>
                <w:color w:val="3C3C3B"/>
                <w:sz w:val="24"/>
                <w:szCs w:val="24"/>
              </w:rPr>
            </w:pPr>
          </w:p>
        </w:tc>
        <w:tc>
          <w:tcPr>
            <w:tcW w:w="1560" w:type="dxa"/>
            <w:tcBorders>
              <w:top w:val="single" w:sz="48" w:space="0" w:color="FFFFFF"/>
              <w:left w:val="single" w:sz="48" w:space="0" w:color="FFFFFF"/>
              <w:bottom w:val="single" w:sz="48" w:space="0" w:color="FFFFFF"/>
              <w:right w:val="single" w:sz="48" w:space="0" w:color="FFFFFF"/>
            </w:tcBorders>
          </w:tcPr>
          <w:p w14:paraId="04316549" w14:textId="77777777" w:rsidR="008563E4" w:rsidRDefault="008563E4" w:rsidP="006C238F">
            <w:pPr>
              <w:spacing w:before="38"/>
              <w:jc w:val="right"/>
              <w:rPr>
                <w:rFonts w:ascii="Avenir Next LT Pro" w:hAnsi="Avenir Next LT Pro"/>
                <w:color w:val="3C3C3B"/>
                <w:sz w:val="24"/>
                <w:szCs w:val="24"/>
              </w:rPr>
            </w:pPr>
          </w:p>
        </w:tc>
      </w:tr>
    </w:tbl>
    <w:p w14:paraId="53E20F33" w14:textId="19CDD144" w:rsidR="008563E4" w:rsidRDefault="008563E4" w:rsidP="00CE6F4F">
      <w:pPr>
        <w:spacing w:line="242" w:lineRule="auto"/>
        <w:ind w:left="110" w:right="165"/>
        <w:rPr>
          <w:rFonts w:ascii="Avenir Next LT Pro" w:hAnsi="Avenir Next LT Pro"/>
          <w:color w:val="3C3C3B"/>
          <w:sz w:val="24"/>
          <w:szCs w:val="24"/>
        </w:rPr>
      </w:pPr>
    </w:p>
    <w:tbl>
      <w:tblPr>
        <w:tblStyle w:val="TableGrid"/>
        <w:tblW w:w="0" w:type="auto"/>
        <w:tblInd w:w="-60" w:type="dxa"/>
        <w:tblBorders>
          <w:bottom w:val="single" w:sz="24" w:space="0" w:color="auto"/>
        </w:tblBorders>
        <w:tblLook w:val="04A0" w:firstRow="1" w:lastRow="0" w:firstColumn="1" w:lastColumn="0" w:noHBand="0" w:noVBand="1"/>
      </w:tblPr>
      <w:tblGrid>
        <w:gridCol w:w="2115"/>
        <w:gridCol w:w="8145"/>
      </w:tblGrid>
      <w:tr w:rsidR="008563E4" w14:paraId="7DCD7EEB" w14:textId="77777777" w:rsidTr="00E91472">
        <w:trPr>
          <w:trHeight w:val="314"/>
        </w:trPr>
        <w:tc>
          <w:tcPr>
            <w:tcW w:w="211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F9DE6CC" w14:textId="265A91D2" w:rsidR="008563E4" w:rsidRPr="008563E4" w:rsidRDefault="008563E4" w:rsidP="006C238F">
            <w:pPr>
              <w:rPr>
                <w:rFonts w:ascii="Avenir Next LT Pro" w:hAnsi="Avenir Next LT Pro"/>
                <w:color w:val="3C3C3B"/>
                <w:sz w:val="24"/>
                <w:szCs w:val="24"/>
              </w:rPr>
            </w:pPr>
            <w:r>
              <w:rPr>
                <w:rFonts w:ascii="Avenir Next LT Pro" w:hAnsi="Avenir Next LT Pro"/>
                <w:color w:val="3C3C3B"/>
                <w:sz w:val="24"/>
                <w:szCs w:val="24"/>
              </w:rPr>
              <w:t>Name of the designated social worker</w:t>
            </w:r>
          </w:p>
        </w:tc>
        <w:tc>
          <w:tcPr>
            <w:tcW w:w="81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3720FAB2" w14:textId="77777777" w:rsidR="008563E4" w:rsidRDefault="008563E4" w:rsidP="006C238F">
            <w:pPr>
              <w:rPr>
                <w:rFonts w:ascii="Avenir Next LT Pro" w:hAnsi="Avenir Next LT Pro"/>
                <w:color w:val="3C3C3B"/>
                <w:sz w:val="36"/>
                <w:szCs w:val="36"/>
              </w:rPr>
            </w:pPr>
          </w:p>
          <w:p w14:paraId="073E5848" w14:textId="77777777" w:rsidR="008563E4" w:rsidRDefault="008563E4" w:rsidP="006C238F">
            <w:pPr>
              <w:rPr>
                <w:rFonts w:ascii="Avenir Next LT Pro" w:hAnsi="Avenir Next LT Pro"/>
                <w:color w:val="3C3C3B"/>
                <w:sz w:val="36"/>
                <w:szCs w:val="36"/>
              </w:rPr>
            </w:pPr>
          </w:p>
        </w:tc>
      </w:tr>
      <w:tr w:rsidR="004404EB" w14:paraId="75A781EC" w14:textId="77777777" w:rsidTr="00E91472">
        <w:trPr>
          <w:trHeight w:val="314"/>
        </w:trPr>
        <w:tc>
          <w:tcPr>
            <w:tcW w:w="211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6353CA19" w14:textId="0C975997" w:rsidR="004404EB" w:rsidRDefault="004404EB" w:rsidP="006C238F">
            <w:pPr>
              <w:rPr>
                <w:rFonts w:ascii="Avenir Next LT Pro" w:hAnsi="Avenir Next LT Pro"/>
                <w:color w:val="3C3C3B"/>
                <w:sz w:val="24"/>
                <w:szCs w:val="24"/>
              </w:rPr>
            </w:pPr>
            <w:r>
              <w:rPr>
                <w:rFonts w:ascii="Avenir Next LT Pro" w:hAnsi="Avenir Next LT Pro"/>
                <w:color w:val="3C3C3B"/>
                <w:sz w:val="24"/>
                <w:szCs w:val="24"/>
              </w:rPr>
              <w:t>Contact Number (if known)</w:t>
            </w:r>
          </w:p>
        </w:tc>
        <w:tc>
          <w:tcPr>
            <w:tcW w:w="81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207CFAA0" w14:textId="77777777" w:rsidR="004404EB" w:rsidRDefault="004404EB" w:rsidP="006C238F">
            <w:pPr>
              <w:rPr>
                <w:rFonts w:ascii="Avenir Next LT Pro" w:hAnsi="Avenir Next LT Pro"/>
                <w:color w:val="3C3C3B"/>
                <w:sz w:val="36"/>
                <w:szCs w:val="36"/>
              </w:rPr>
            </w:pPr>
          </w:p>
        </w:tc>
      </w:tr>
    </w:tbl>
    <w:p w14:paraId="07E1E1BE" w14:textId="71E12EED" w:rsidR="008563E4" w:rsidRDefault="008563E4" w:rsidP="00CE6F4F">
      <w:pPr>
        <w:spacing w:line="242" w:lineRule="auto"/>
        <w:ind w:left="110" w:right="165"/>
        <w:rPr>
          <w:rFonts w:ascii="Avenir Next LT Pro" w:hAnsi="Avenir Next LT Pro"/>
          <w:color w:val="3C3C3B"/>
          <w:sz w:val="24"/>
          <w:szCs w:val="24"/>
        </w:rPr>
      </w:pPr>
    </w:p>
    <w:p w14:paraId="66D21DC0" w14:textId="77777777" w:rsidR="008563E4" w:rsidRDefault="008563E4" w:rsidP="00CE6F4F">
      <w:pPr>
        <w:spacing w:line="242" w:lineRule="auto"/>
        <w:ind w:left="110" w:right="165"/>
        <w:rPr>
          <w:rFonts w:ascii="Avenir Next LT Pro" w:hAnsi="Avenir Next LT Pro"/>
          <w:color w:val="3C3C3B"/>
          <w:sz w:val="24"/>
          <w:szCs w:val="24"/>
        </w:rPr>
      </w:pPr>
    </w:p>
    <w:p w14:paraId="388BAD45" w14:textId="30AE1E1D" w:rsidR="000676AB" w:rsidRPr="0095151B" w:rsidRDefault="008563E4" w:rsidP="0095151B">
      <w:pPr>
        <w:spacing w:line="242" w:lineRule="auto"/>
        <w:ind w:left="110" w:right="165"/>
        <w:rPr>
          <w:rFonts w:ascii="Avenir Next LT Pro" w:hAnsi="Avenir Next LT Pro"/>
          <w:color w:val="3C3C3B"/>
          <w:sz w:val="24"/>
          <w:szCs w:val="24"/>
        </w:rPr>
      </w:pPr>
      <w:r>
        <w:rPr>
          <w:noProof/>
        </w:rPr>
        <w:drawing>
          <wp:anchor distT="0" distB="0" distL="114300" distR="114300" simplePos="0" relativeHeight="251689984" behindDoc="0" locked="0" layoutInCell="1" allowOverlap="1" wp14:anchorId="7C5B0F70" wp14:editId="4C6C44A8">
            <wp:simplePos x="0" y="0"/>
            <wp:positionH relativeFrom="column">
              <wp:posOffset>0</wp:posOffset>
            </wp:positionH>
            <wp:positionV relativeFrom="paragraph">
              <wp:posOffset>-635</wp:posOffset>
            </wp:positionV>
            <wp:extent cx="6640760" cy="4571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7186" t="23849" r="26930" b="75004"/>
                    <a:stretch/>
                  </pic:blipFill>
                  <pic:spPr bwMode="auto">
                    <a:xfrm flipV="1">
                      <a:off x="0" y="0"/>
                      <a:ext cx="8868585" cy="610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9D8DB6" w14:textId="68817B77" w:rsidR="000676AB" w:rsidRDefault="000676AB" w:rsidP="000676AB">
      <w:pPr>
        <w:spacing w:line="242" w:lineRule="auto"/>
        <w:ind w:left="110" w:right="165"/>
        <w:rPr>
          <w:rFonts w:ascii="Avenir Next LT Pro" w:hAnsi="Avenir Next LT Pro"/>
          <w:color w:val="B52159"/>
          <w:sz w:val="36"/>
          <w:szCs w:val="36"/>
        </w:rPr>
      </w:pPr>
    </w:p>
    <w:p w14:paraId="78C2FB60" w14:textId="6A63B82D" w:rsidR="008563E4" w:rsidRDefault="00A45863" w:rsidP="00CE6F4F">
      <w:pPr>
        <w:spacing w:line="242" w:lineRule="auto"/>
        <w:ind w:left="110" w:right="165"/>
        <w:rPr>
          <w:rFonts w:ascii="Avenir Next LT Pro" w:hAnsi="Avenir Next LT Pro"/>
          <w:color w:val="3C3C3B"/>
          <w:sz w:val="24"/>
          <w:szCs w:val="24"/>
        </w:rPr>
      </w:pPr>
      <w:r>
        <w:rPr>
          <w:rFonts w:ascii="Avenir Next LT Pro" w:hAnsi="Avenir Next LT Pro"/>
          <w:color w:val="B52159"/>
          <w:sz w:val="36"/>
          <w:szCs w:val="36"/>
        </w:rPr>
        <w:t>Referral information</w:t>
      </w:r>
    </w:p>
    <w:p w14:paraId="25AF68DB" w14:textId="59F13368" w:rsidR="008563E4" w:rsidRDefault="008563E4" w:rsidP="00CE6F4F">
      <w:pPr>
        <w:spacing w:line="242" w:lineRule="auto"/>
        <w:ind w:left="110" w:right="165"/>
        <w:rPr>
          <w:rFonts w:ascii="Avenir Next LT Pro" w:hAnsi="Avenir Next LT Pro"/>
          <w:color w:val="3C3C3B"/>
          <w:sz w:val="24"/>
          <w:szCs w:val="24"/>
        </w:rPr>
      </w:pPr>
    </w:p>
    <w:tbl>
      <w:tblPr>
        <w:tblStyle w:val="TableGrid"/>
        <w:tblW w:w="10146" w:type="dxa"/>
        <w:tblLook w:val="04A0" w:firstRow="1" w:lastRow="0" w:firstColumn="1" w:lastColumn="0" w:noHBand="0" w:noVBand="1"/>
      </w:tblPr>
      <w:tblGrid>
        <w:gridCol w:w="4521"/>
        <w:gridCol w:w="1974"/>
        <w:gridCol w:w="549"/>
        <w:gridCol w:w="2006"/>
        <w:gridCol w:w="549"/>
        <w:gridCol w:w="547"/>
      </w:tblGrid>
      <w:tr w:rsidR="00A45863" w14:paraId="50088594" w14:textId="77777777" w:rsidTr="006C238F">
        <w:tc>
          <w:tcPr>
            <w:tcW w:w="4521" w:type="dxa"/>
            <w:tcBorders>
              <w:top w:val="single" w:sz="48" w:space="0" w:color="FFFFFF"/>
              <w:left w:val="single" w:sz="48" w:space="0" w:color="FFFFFF"/>
              <w:bottom w:val="single" w:sz="48" w:space="0" w:color="FFFFFF"/>
              <w:right w:val="single" w:sz="48" w:space="0" w:color="FFFFFF"/>
            </w:tcBorders>
          </w:tcPr>
          <w:p w14:paraId="2D36055F" w14:textId="765EB5E3" w:rsidR="00A45863" w:rsidRDefault="00A45863" w:rsidP="006C238F">
            <w:pPr>
              <w:spacing w:before="38"/>
              <w:rPr>
                <w:rFonts w:ascii="Avenir Next LT Pro" w:hAnsi="Avenir Next LT Pro"/>
                <w:color w:val="3C3C3B"/>
                <w:sz w:val="24"/>
                <w:szCs w:val="24"/>
              </w:rPr>
            </w:pPr>
            <w:r>
              <w:rPr>
                <w:rFonts w:ascii="Avenir Next LT Pro" w:hAnsi="Avenir Next LT Pro"/>
                <w:color w:val="3C3C3B"/>
                <w:sz w:val="24"/>
                <w:szCs w:val="24"/>
              </w:rPr>
              <w:t xml:space="preserve">Does the </w:t>
            </w:r>
            <w:r w:rsidR="0095151B">
              <w:rPr>
                <w:rFonts w:ascii="Avenir Next LT Pro" w:hAnsi="Avenir Next LT Pro"/>
                <w:color w:val="3C3C3B"/>
                <w:sz w:val="24"/>
                <w:szCs w:val="24"/>
              </w:rPr>
              <w:t>patient</w:t>
            </w:r>
            <w:r>
              <w:rPr>
                <w:rFonts w:ascii="Avenir Next LT Pro" w:hAnsi="Avenir Next LT Pro"/>
                <w:color w:val="3C3C3B"/>
                <w:sz w:val="24"/>
                <w:szCs w:val="24"/>
              </w:rPr>
              <w:t xml:space="preserve"> have any significant issues</w:t>
            </w:r>
            <w:r w:rsidR="00215F1A">
              <w:rPr>
                <w:rFonts w:ascii="Avenir Next LT Pro" w:hAnsi="Avenir Next LT Pro"/>
                <w:color w:val="3C3C3B"/>
                <w:sz w:val="24"/>
                <w:szCs w:val="24"/>
              </w:rPr>
              <w:t>?</w:t>
            </w:r>
          </w:p>
        </w:tc>
        <w:tc>
          <w:tcPr>
            <w:tcW w:w="1974" w:type="dxa"/>
            <w:tcBorders>
              <w:top w:val="single" w:sz="48" w:space="0" w:color="FFFFFF"/>
              <w:left w:val="single" w:sz="48" w:space="0" w:color="FFFFFF"/>
              <w:bottom w:val="single" w:sz="48" w:space="0" w:color="FFFFFF"/>
              <w:right w:val="single" w:sz="48" w:space="0" w:color="FFFFFF"/>
            </w:tcBorders>
          </w:tcPr>
          <w:p w14:paraId="0C78E568" w14:textId="77777777" w:rsidR="00A45863" w:rsidRDefault="00A45863" w:rsidP="006C238F">
            <w:pPr>
              <w:spacing w:before="38"/>
              <w:jc w:val="right"/>
              <w:rPr>
                <w:rFonts w:ascii="Avenir Next LT Pro" w:hAnsi="Avenir Next LT Pro"/>
                <w:color w:val="3C3C3B"/>
                <w:sz w:val="24"/>
                <w:szCs w:val="24"/>
              </w:rPr>
            </w:pPr>
            <w:r>
              <w:rPr>
                <w:rFonts w:ascii="Avenir Next LT Pro" w:hAnsi="Avenir Next LT Pro"/>
                <w:color w:val="3C3C3B"/>
                <w:sz w:val="24"/>
                <w:szCs w:val="24"/>
              </w:rPr>
              <w:t>Yes</w:t>
            </w:r>
          </w:p>
        </w:tc>
        <w:tc>
          <w:tcPr>
            <w:tcW w:w="549" w:type="dxa"/>
            <w:tcBorders>
              <w:top w:val="single" w:sz="48" w:space="0" w:color="FFFFFF"/>
              <w:left w:val="single" w:sz="48" w:space="0" w:color="FFFFFF"/>
              <w:bottom w:val="single" w:sz="48" w:space="0" w:color="FFFFFF"/>
              <w:right w:val="single" w:sz="48" w:space="0" w:color="FFFFFF"/>
            </w:tcBorders>
            <w:shd w:val="clear" w:color="auto" w:fill="F2F2F2" w:themeFill="background1" w:themeFillShade="F2"/>
          </w:tcPr>
          <w:p w14:paraId="15057CBC" w14:textId="77777777" w:rsidR="00A45863" w:rsidRDefault="00A45863" w:rsidP="006C238F">
            <w:pPr>
              <w:spacing w:before="38"/>
              <w:jc w:val="right"/>
              <w:rPr>
                <w:rFonts w:ascii="Avenir Next LT Pro" w:hAnsi="Avenir Next LT Pro"/>
                <w:color w:val="3C3C3B"/>
                <w:sz w:val="24"/>
                <w:szCs w:val="24"/>
              </w:rPr>
            </w:pPr>
          </w:p>
        </w:tc>
        <w:tc>
          <w:tcPr>
            <w:tcW w:w="2555" w:type="dxa"/>
            <w:gridSpan w:val="2"/>
            <w:tcBorders>
              <w:top w:val="single" w:sz="48" w:space="0" w:color="FFFFFF"/>
              <w:left w:val="single" w:sz="48" w:space="0" w:color="FFFFFF"/>
              <w:bottom w:val="single" w:sz="48" w:space="0" w:color="FFFFFF"/>
              <w:right w:val="single" w:sz="48" w:space="0" w:color="FFFFFF"/>
            </w:tcBorders>
          </w:tcPr>
          <w:p w14:paraId="0E8EE362" w14:textId="77777777" w:rsidR="00A45863" w:rsidRDefault="00A45863" w:rsidP="006C238F">
            <w:pPr>
              <w:spacing w:before="38"/>
              <w:jc w:val="right"/>
              <w:rPr>
                <w:rFonts w:ascii="Avenir Next LT Pro" w:hAnsi="Avenir Next LT Pro"/>
                <w:color w:val="3C3C3B"/>
                <w:sz w:val="24"/>
                <w:szCs w:val="24"/>
              </w:rPr>
            </w:pPr>
            <w:r>
              <w:rPr>
                <w:rFonts w:ascii="Avenir Next LT Pro" w:hAnsi="Avenir Next LT Pro"/>
                <w:color w:val="3C3C3B"/>
                <w:sz w:val="24"/>
                <w:szCs w:val="24"/>
              </w:rPr>
              <w:t>No</w:t>
            </w:r>
          </w:p>
        </w:tc>
        <w:tc>
          <w:tcPr>
            <w:tcW w:w="547" w:type="dxa"/>
            <w:tcBorders>
              <w:top w:val="single" w:sz="48" w:space="0" w:color="FFFFFF"/>
              <w:left w:val="single" w:sz="48" w:space="0" w:color="FFFFFF"/>
              <w:bottom w:val="single" w:sz="48" w:space="0" w:color="FFFFFF"/>
              <w:right w:val="single" w:sz="48" w:space="0" w:color="FFFFFF"/>
            </w:tcBorders>
            <w:shd w:val="clear" w:color="auto" w:fill="F2F2F2" w:themeFill="background1" w:themeFillShade="F2"/>
          </w:tcPr>
          <w:p w14:paraId="1AB5EB17" w14:textId="77777777" w:rsidR="00A45863" w:rsidRDefault="00A45863" w:rsidP="006C238F">
            <w:pPr>
              <w:spacing w:before="38"/>
              <w:jc w:val="right"/>
              <w:rPr>
                <w:rFonts w:ascii="Avenir Next LT Pro" w:hAnsi="Avenir Next LT Pro"/>
                <w:color w:val="3C3C3B"/>
                <w:sz w:val="24"/>
                <w:szCs w:val="24"/>
              </w:rPr>
            </w:pPr>
          </w:p>
        </w:tc>
      </w:tr>
      <w:tr w:rsidR="0095151B" w14:paraId="627252D5" w14:textId="77777777" w:rsidTr="006C238F">
        <w:trPr>
          <w:gridAfter w:val="2"/>
          <w:wAfter w:w="1096" w:type="dxa"/>
        </w:trPr>
        <w:tc>
          <w:tcPr>
            <w:tcW w:w="4521" w:type="dxa"/>
            <w:tcBorders>
              <w:top w:val="single" w:sz="48" w:space="0" w:color="FFFFFF"/>
              <w:left w:val="single" w:sz="48" w:space="0" w:color="FFFFFF"/>
              <w:bottom w:val="single" w:sz="48" w:space="0" w:color="FFFFFF"/>
              <w:right w:val="single" w:sz="48" w:space="0" w:color="FFFFFF"/>
            </w:tcBorders>
          </w:tcPr>
          <w:p w14:paraId="5121FF6A" w14:textId="77B4CA35" w:rsidR="0095151B" w:rsidRPr="00215F1A" w:rsidRDefault="0095151B" w:rsidP="006C238F">
            <w:pPr>
              <w:spacing w:before="38"/>
              <w:rPr>
                <w:rFonts w:ascii="Avenir Next LT Pro" w:hAnsi="Avenir Next LT Pro"/>
                <w:color w:val="3C3C3B"/>
                <w:sz w:val="24"/>
                <w:szCs w:val="24"/>
              </w:rPr>
            </w:pPr>
          </w:p>
        </w:tc>
        <w:tc>
          <w:tcPr>
            <w:tcW w:w="1974" w:type="dxa"/>
            <w:tcBorders>
              <w:top w:val="single" w:sz="48" w:space="0" w:color="FFFFFF"/>
              <w:left w:val="single" w:sz="48" w:space="0" w:color="FFFFFF"/>
              <w:bottom w:val="single" w:sz="48" w:space="0" w:color="FFFFFF"/>
              <w:right w:val="single" w:sz="48" w:space="0" w:color="FFFFFF"/>
            </w:tcBorders>
          </w:tcPr>
          <w:p w14:paraId="20505FA6" w14:textId="7C843A12" w:rsidR="0095151B" w:rsidRDefault="0095151B" w:rsidP="006C238F">
            <w:pPr>
              <w:spacing w:before="38"/>
              <w:jc w:val="right"/>
              <w:rPr>
                <w:rFonts w:ascii="Avenir Next LT Pro" w:hAnsi="Avenir Next LT Pro"/>
                <w:color w:val="3C3C3B"/>
                <w:sz w:val="24"/>
                <w:szCs w:val="24"/>
              </w:rPr>
            </w:pPr>
          </w:p>
        </w:tc>
        <w:tc>
          <w:tcPr>
            <w:tcW w:w="2555" w:type="dxa"/>
            <w:gridSpan w:val="2"/>
            <w:tcBorders>
              <w:top w:val="single" w:sz="48" w:space="0" w:color="FFFFFF"/>
              <w:left w:val="single" w:sz="48" w:space="0" w:color="FFFFFF"/>
              <w:bottom w:val="single" w:sz="48" w:space="0" w:color="FFFFFF"/>
              <w:right w:val="single" w:sz="48" w:space="0" w:color="FFFFFF"/>
            </w:tcBorders>
          </w:tcPr>
          <w:p w14:paraId="24D4C651" w14:textId="5DE02F52" w:rsidR="0095151B" w:rsidRDefault="0095151B" w:rsidP="006C238F">
            <w:pPr>
              <w:spacing w:before="38"/>
              <w:jc w:val="right"/>
              <w:rPr>
                <w:rFonts w:ascii="Avenir Next LT Pro" w:hAnsi="Avenir Next LT Pro"/>
                <w:color w:val="3C3C3B"/>
                <w:sz w:val="24"/>
                <w:szCs w:val="24"/>
              </w:rPr>
            </w:pPr>
          </w:p>
        </w:tc>
      </w:tr>
      <w:tr w:rsidR="0095151B" w14:paraId="70C38DD2" w14:textId="77777777" w:rsidTr="006C238F">
        <w:trPr>
          <w:gridAfter w:val="2"/>
          <w:wAfter w:w="1096" w:type="dxa"/>
        </w:trPr>
        <w:tc>
          <w:tcPr>
            <w:tcW w:w="4521" w:type="dxa"/>
            <w:tcBorders>
              <w:top w:val="single" w:sz="48" w:space="0" w:color="FFFFFF"/>
              <w:left w:val="single" w:sz="48" w:space="0" w:color="FFFFFF"/>
              <w:bottom w:val="single" w:sz="48" w:space="0" w:color="FFFFFF"/>
              <w:right w:val="single" w:sz="48" w:space="0" w:color="FFFFFF"/>
            </w:tcBorders>
          </w:tcPr>
          <w:p w14:paraId="2A1D2C87" w14:textId="67C9420E" w:rsidR="0095151B" w:rsidRPr="00215F1A" w:rsidRDefault="0095151B" w:rsidP="00215F1A">
            <w:pPr>
              <w:spacing w:before="38"/>
              <w:rPr>
                <w:rFonts w:ascii="Avenir Next LT Pro" w:hAnsi="Avenir Next LT Pro"/>
                <w:sz w:val="24"/>
                <w:szCs w:val="24"/>
              </w:rPr>
            </w:pPr>
          </w:p>
        </w:tc>
        <w:tc>
          <w:tcPr>
            <w:tcW w:w="1974" w:type="dxa"/>
            <w:tcBorders>
              <w:top w:val="single" w:sz="48" w:space="0" w:color="FFFFFF"/>
              <w:left w:val="single" w:sz="48" w:space="0" w:color="FFFFFF"/>
              <w:bottom w:val="single" w:sz="48" w:space="0" w:color="FFFFFF"/>
              <w:right w:val="single" w:sz="48" w:space="0" w:color="FFFFFF"/>
            </w:tcBorders>
          </w:tcPr>
          <w:p w14:paraId="3C41F35C" w14:textId="39D97E26" w:rsidR="0095151B" w:rsidRDefault="0095151B" w:rsidP="00215F1A">
            <w:pPr>
              <w:spacing w:before="38"/>
              <w:jc w:val="right"/>
              <w:rPr>
                <w:rFonts w:ascii="Avenir Next LT Pro" w:hAnsi="Avenir Next LT Pro"/>
                <w:color w:val="3C3C3B"/>
                <w:sz w:val="24"/>
                <w:szCs w:val="24"/>
              </w:rPr>
            </w:pPr>
          </w:p>
        </w:tc>
        <w:tc>
          <w:tcPr>
            <w:tcW w:w="2555" w:type="dxa"/>
            <w:gridSpan w:val="2"/>
            <w:tcBorders>
              <w:top w:val="single" w:sz="48" w:space="0" w:color="FFFFFF"/>
              <w:left w:val="single" w:sz="48" w:space="0" w:color="FFFFFF"/>
              <w:bottom w:val="single" w:sz="48" w:space="0" w:color="FFFFFF"/>
              <w:right w:val="single" w:sz="48" w:space="0" w:color="FFFFFF"/>
            </w:tcBorders>
          </w:tcPr>
          <w:p w14:paraId="3669AF66" w14:textId="6DBE5541" w:rsidR="0095151B" w:rsidRDefault="0095151B" w:rsidP="00215F1A">
            <w:pPr>
              <w:spacing w:before="38"/>
              <w:jc w:val="right"/>
              <w:rPr>
                <w:rFonts w:ascii="Avenir Next LT Pro" w:hAnsi="Avenir Next LT Pro"/>
                <w:color w:val="3C3C3B"/>
                <w:sz w:val="24"/>
                <w:szCs w:val="24"/>
              </w:rPr>
            </w:pPr>
          </w:p>
        </w:tc>
      </w:tr>
    </w:tbl>
    <w:p w14:paraId="561A527F" w14:textId="77777777" w:rsidR="0095151B" w:rsidRDefault="0095151B" w:rsidP="0095151B">
      <w:pPr>
        <w:spacing w:line="242" w:lineRule="auto"/>
        <w:ind w:left="110" w:right="165"/>
        <w:rPr>
          <w:rFonts w:ascii="Avenir Next LT Pro" w:hAnsi="Avenir Next LT Pro"/>
          <w:i/>
          <w:iCs/>
          <w:color w:val="3C3C3B"/>
          <w:sz w:val="22"/>
          <w:szCs w:val="22"/>
        </w:rPr>
      </w:pPr>
      <w:r>
        <w:rPr>
          <w:rFonts w:ascii="Avenir Next LT Pro" w:hAnsi="Avenir Next LT Pro"/>
          <w:color w:val="3C3C3B"/>
          <w:sz w:val="24"/>
          <w:szCs w:val="24"/>
        </w:rPr>
        <w:t>If yes, please provide more information</w:t>
      </w:r>
      <w:r>
        <w:rPr>
          <w:rFonts w:ascii="Avenir Next LT Pro" w:hAnsi="Avenir Next LT Pro"/>
          <w:i/>
          <w:iCs/>
          <w:color w:val="3C3C3B"/>
          <w:sz w:val="22"/>
          <w:szCs w:val="22"/>
        </w:rPr>
        <w:t xml:space="preserve"> below:</w:t>
      </w:r>
    </w:p>
    <w:p w14:paraId="030C91A4" w14:textId="77777777" w:rsidR="008210EE" w:rsidRPr="006E599D" w:rsidRDefault="008210EE" w:rsidP="00CE6F4F">
      <w:pPr>
        <w:spacing w:line="242" w:lineRule="auto"/>
        <w:ind w:left="110" w:right="165"/>
        <w:rPr>
          <w:rFonts w:ascii="Avenir Next LT Pro" w:hAnsi="Avenir Next LT Pro"/>
          <w:i/>
          <w:iCs/>
          <w:color w:val="3C3C3B"/>
          <w:sz w:val="22"/>
          <w:szCs w:val="22"/>
        </w:rPr>
      </w:pPr>
    </w:p>
    <w:tbl>
      <w:tblPr>
        <w:tblStyle w:val="TableGrid"/>
        <w:tblW w:w="0" w:type="auto"/>
        <w:tblInd w:w="110" w:type="dxa"/>
        <w:tblBorders>
          <w:bottom w:val="single" w:sz="24" w:space="0" w:color="auto"/>
        </w:tblBorders>
        <w:tblLook w:val="04A0" w:firstRow="1" w:lastRow="0" w:firstColumn="1" w:lastColumn="0" w:noHBand="0" w:noVBand="1"/>
      </w:tblPr>
      <w:tblGrid>
        <w:gridCol w:w="1945"/>
        <w:gridCol w:w="8145"/>
      </w:tblGrid>
      <w:tr w:rsidR="00A45863" w14:paraId="5EBF9EAD" w14:textId="77777777" w:rsidTr="006C238F">
        <w:trPr>
          <w:trHeight w:val="314"/>
        </w:trPr>
        <w:tc>
          <w:tcPr>
            <w:tcW w:w="19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646D9295" w14:textId="4D473590" w:rsidR="00A45863" w:rsidRPr="008563E4" w:rsidRDefault="00A45863" w:rsidP="006C238F">
            <w:pPr>
              <w:rPr>
                <w:rFonts w:ascii="Avenir Next LT Pro" w:hAnsi="Avenir Next LT Pro"/>
                <w:color w:val="3C3C3B"/>
                <w:sz w:val="24"/>
                <w:szCs w:val="24"/>
              </w:rPr>
            </w:pPr>
          </w:p>
        </w:tc>
        <w:tc>
          <w:tcPr>
            <w:tcW w:w="81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0869C7CB" w14:textId="77777777" w:rsidR="00A45863" w:rsidRDefault="00A45863" w:rsidP="006E599D">
            <w:pPr>
              <w:rPr>
                <w:rFonts w:ascii="Avenir Next LT Pro" w:hAnsi="Avenir Next LT Pro"/>
                <w:color w:val="3C3C3B"/>
                <w:sz w:val="36"/>
                <w:szCs w:val="36"/>
              </w:rPr>
            </w:pPr>
          </w:p>
          <w:p w14:paraId="0C12A13A" w14:textId="77777777" w:rsidR="006E599D" w:rsidRDefault="006E599D" w:rsidP="006E599D">
            <w:pPr>
              <w:rPr>
                <w:rFonts w:ascii="Avenir Next LT Pro" w:hAnsi="Avenir Next LT Pro"/>
                <w:color w:val="3C3C3B"/>
                <w:sz w:val="36"/>
                <w:szCs w:val="36"/>
              </w:rPr>
            </w:pPr>
          </w:p>
          <w:p w14:paraId="7B41F240" w14:textId="77777777" w:rsidR="006E599D" w:rsidRDefault="006E599D" w:rsidP="006E599D">
            <w:pPr>
              <w:rPr>
                <w:rFonts w:ascii="Avenir Next LT Pro" w:hAnsi="Avenir Next LT Pro"/>
                <w:color w:val="3C3C3B"/>
                <w:sz w:val="36"/>
                <w:szCs w:val="36"/>
              </w:rPr>
            </w:pPr>
          </w:p>
          <w:p w14:paraId="4F2E67E8" w14:textId="77777777" w:rsidR="006E599D" w:rsidRDefault="006E599D" w:rsidP="006E599D">
            <w:pPr>
              <w:rPr>
                <w:rFonts w:ascii="Avenir Next LT Pro" w:hAnsi="Avenir Next LT Pro"/>
                <w:color w:val="3C3C3B"/>
                <w:sz w:val="36"/>
                <w:szCs w:val="36"/>
              </w:rPr>
            </w:pPr>
          </w:p>
          <w:p w14:paraId="1BA2F87E" w14:textId="5623B6C4" w:rsidR="008210EE" w:rsidRDefault="008210EE" w:rsidP="006E599D">
            <w:pPr>
              <w:rPr>
                <w:rFonts w:ascii="Avenir Next LT Pro" w:hAnsi="Avenir Next LT Pro"/>
                <w:color w:val="3C3C3B"/>
                <w:sz w:val="36"/>
                <w:szCs w:val="36"/>
              </w:rPr>
            </w:pPr>
          </w:p>
          <w:p w14:paraId="33275180" w14:textId="066E5C3E" w:rsidR="008210EE" w:rsidRDefault="008210EE" w:rsidP="006E599D">
            <w:pPr>
              <w:rPr>
                <w:rFonts w:ascii="Avenir Next LT Pro" w:hAnsi="Avenir Next LT Pro"/>
                <w:color w:val="3C3C3B"/>
                <w:sz w:val="36"/>
                <w:szCs w:val="36"/>
              </w:rPr>
            </w:pPr>
          </w:p>
          <w:p w14:paraId="5C91C1AB" w14:textId="4A713AEC" w:rsidR="006E599D" w:rsidRDefault="006E599D" w:rsidP="006E599D">
            <w:pPr>
              <w:rPr>
                <w:rFonts w:ascii="Avenir Next LT Pro" w:hAnsi="Avenir Next LT Pro"/>
                <w:color w:val="3C3C3B"/>
                <w:sz w:val="36"/>
                <w:szCs w:val="36"/>
              </w:rPr>
            </w:pPr>
          </w:p>
        </w:tc>
      </w:tr>
    </w:tbl>
    <w:p w14:paraId="4F0DEDEE" w14:textId="49E117A5" w:rsidR="00A45863" w:rsidRDefault="00A45863" w:rsidP="00CE6F4F">
      <w:pPr>
        <w:spacing w:line="242" w:lineRule="auto"/>
        <w:ind w:left="110" w:right="165"/>
        <w:rPr>
          <w:rFonts w:ascii="Avenir Next LT Pro" w:hAnsi="Avenir Next LT Pro"/>
          <w:color w:val="3C3C3B"/>
          <w:sz w:val="24"/>
          <w:szCs w:val="24"/>
        </w:rPr>
      </w:pPr>
    </w:p>
    <w:tbl>
      <w:tblPr>
        <w:tblStyle w:val="TableGrid"/>
        <w:tblW w:w="9050" w:type="dxa"/>
        <w:tblLook w:val="04A0" w:firstRow="1" w:lastRow="0" w:firstColumn="1" w:lastColumn="0" w:noHBand="0" w:noVBand="1"/>
      </w:tblPr>
      <w:tblGrid>
        <w:gridCol w:w="4521"/>
        <w:gridCol w:w="1974"/>
        <w:gridCol w:w="2555"/>
      </w:tblGrid>
      <w:tr w:rsidR="0095151B" w14:paraId="2C789C75" w14:textId="77777777" w:rsidTr="0095151B">
        <w:tc>
          <w:tcPr>
            <w:tcW w:w="4521" w:type="dxa"/>
            <w:tcBorders>
              <w:top w:val="single" w:sz="48" w:space="0" w:color="FFFFFF"/>
              <w:left w:val="single" w:sz="48" w:space="0" w:color="FFFFFF"/>
              <w:bottom w:val="single" w:sz="48" w:space="0" w:color="FFFFFF"/>
              <w:right w:val="single" w:sz="48" w:space="0" w:color="FFFFFF"/>
            </w:tcBorders>
          </w:tcPr>
          <w:p w14:paraId="36667CB0" w14:textId="113784B5" w:rsidR="0095151B" w:rsidRDefault="0095151B" w:rsidP="009E40CF">
            <w:pPr>
              <w:spacing w:before="38"/>
              <w:rPr>
                <w:rFonts w:ascii="Avenir Next LT Pro" w:hAnsi="Avenir Next LT Pro"/>
                <w:color w:val="3C3C3B"/>
                <w:sz w:val="24"/>
                <w:szCs w:val="24"/>
              </w:rPr>
            </w:pPr>
          </w:p>
        </w:tc>
        <w:tc>
          <w:tcPr>
            <w:tcW w:w="1974" w:type="dxa"/>
            <w:tcBorders>
              <w:top w:val="single" w:sz="48" w:space="0" w:color="FFFFFF"/>
              <w:left w:val="single" w:sz="48" w:space="0" w:color="FFFFFF"/>
              <w:bottom w:val="single" w:sz="48" w:space="0" w:color="FFFFFF"/>
              <w:right w:val="single" w:sz="48" w:space="0" w:color="FFFFFF"/>
            </w:tcBorders>
          </w:tcPr>
          <w:p w14:paraId="14CA49E7" w14:textId="207A5C66" w:rsidR="0095151B" w:rsidRDefault="0095151B" w:rsidP="009E40CF">
            <w:pPr>
              <w:spacing w:before="38"/>
              <w:jc w:val="right"/>
              <w:rPr>
                <w:rFonts w:ascii="Avenir Next LT Pro" w:hAnsi="Avenir Next LT Pro"/>
                <w:color w:val="3C3C3B"/>
                <w:sz w:val="24"/>
                <w:szCs w:val="24"/>
              </w:rPr>
            </w:pPr>
          </w:p>
        </w:tc>
        <w:tc>
          <w:tcPr>
            <w:tcW w:w="2555" w:type="dxa"/>
            <w:tcBorders>
              <w:top w:val="single" w:sz="48" w:space="0" w:color="FFFFFF"/>
              <w:left w:val="single" w:sz="48" w:space="0" w:color="FFFFFF"/>
              <w:bottom w:val="single" w:sz="48" w:space="0" w:color="FFFFFF"/>
              <w:right w:val="single" w:sz="48" w:space="0" w:color="FFFFFF"/>
            </w:tcBorders>
          </w:tcPr>
          <w:p w14:paraId="21C3011C" w14:textId="22C5FCA7" w:rsidR="0095151B" w:rsidRDefault="0095151B" w:rsidP="009E40CF">
            <w:pPr>
              <w:spacing w:before="38"/>
              <w:jc w:val="right"/>
              <w:rPr>
                <w:rFonts w:ascii="Avenir Next LT Pro" w:hAnsi="Avenir Next LT Pro"/>
                <w:color w:val="3C3C3B"/>
                <w:sz w:val="24"/>
                <w:szCs w:val="24"/>
              </w:rPr>
            </w:pPr>
          </w:p>
        </w:tc>
      </w:tr>
    </w:tbl>
    <w:p w14:paraId="7299086C" w14:textId="77777777" w:rsidR="008210EE" w:rsidRDefault="008210EE" w:rsidP="008210EE">
      <w:pPr>
        <w:spacing w:line="242" w:lineRule="auto"/>
        <w:ind w:left="110" w:right="165"/>
        <w:rPr>
          <w:rFonts w:ascii="Avenir Next LT Pro" w:hAnsi="Avenir Next LT Pro"/>
          <w:color w:val="3C3C3B"/>
          <w:sz w:val="24"/>
          <w:szCs w:val="24"/>
        </w:rPr>
      </w:pPr>
    </w:p>
    <w:p w14:paraId="749F03B8" w14:textId="45DEF2E7" w:rsidR="008210EE" w:rsidRDefault="0095151B" w:rsidP="008210EE">
      <w:pPr>
        <w:spacing w:line="242" w:lineRule="auto"/>
        <w:ind w:left="110" w:right="165"/>
        <w:rPr>
          <w:rFonts w:ascii="Avenir Next LT Pro" w:hAnsi="Avenir Next LT Pro"/>
          <w:i/>
          <w:iCs/>
          <w:color w:val="3C3C3B"/>
          <w:sz w:val="22"/>
          <w:szCs w:val="22"/>
        </w:rPr>
      </w:pPr>
      <w:r>
        <w:rPr>
          <w:rFonts w:ascii="Avenir Next LT Pro" w:hAnsi="Avenir Next LT Pro"/>
          <w:color w:val="3C3C3B"/>
          <w:sz w:val="24"/>
          <w:szCs w:val="24"/>
        </w:rPr>
        <w:t>Reason for referral:</w:t>
      </w:r>
    </w:p>
    <w:p w14:paraId="6AF40672" w14:textId="77777777" w:rsidR="008210EE" w:rsidRPr="006E599D" w:rsidRDefault="008210EE" w:rsidP="008210EE">
      <w:pPr>
        <w:spacing w:line="242" w:lineRule="auto"/>
        <w:ind w:left="110" w:right="165"/>
        <w:rPr>
          <w:rFonts w:ascii="Avenir Next LT Pro" w:hAnsi="Avenir Next LT Pro"/>
          <w:i/>
          <w:iCs/>
          <w:color w:val="3C3C3B"/>
          <w:sz w:val="22"/>
          <w:szCs w:val="22"/>
        </w:rPr>
      </w:pPr>
    </w:p>
    <w:tbl>
      <w:tblPr>
        <w:tblStyle w:val="TableGrid"/>
        <w:tblW w:w="0" w:type="auto"/>
        <w:tblInd w:w="110" w:type="dxa"/>
        <w:tblBorders>
          <w:bottom w:val="single" w:sz="24" w:space="0" w:color="auto"/>
        </w:tblBorders>
        <w:tblLook w:val="04A0" w:firstRow="1" w:lastRow="0" w:firstColumn="1" w:lastColumn="0" w:noHBand="0" w:noVBand="1"/>
      </w:tblPr>
      <w:tblGrid>
        <w:gridCol w:w="1945"/>
        <w:gridCol w:w="8145"/>
      </w:tblGrid>
      <w:tr w:rsidR="008210EE" w14:paraId="444A87A6" w14:textId="77777777" w:rsidTr="009E40CF">
        <w:trPr>
          <w:trHeight w:val="314"/>
        </w:trPr>
        <w:tc>
          <w:tcPr>
            <w:tcW w:w="19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135EA9F9" w14:textId="77777777" w:rsidR="008210EE" w:rsidRPr="008563E4" w:rsidRDefault="008210EE" w:rsidP="009E40CF">
            <w:pPr>
              <w:rPr>
                <w:rFonts w:ascii="Avenir Next LT Pro" w:hAnsi="Avenir Next LT Pro"/>
                <w:color w:val="3C3C3B"/>
                <w:sz w:val="24"/>
                <w:szCs w:val="24"/>
              </w:rPr>
            </w:pPr>
          </w:p>
        </w:tc>
        <w:tc>
          <w:tcPr>
            <w:tcW w:w="81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31AB8050" w14:textId="77777777" w:rsidR="008210EE" w:rsidRDefault="008210EE" w:rsidP="009E40CF">
            <w:pPr>
              <w:rPr>
                <w:rFonts w:ascii="Avenir Next LT Pro" w:hAnsi="Avenir Next LT Pro"/>
                <w:color w:val="3C3C3B"/>
                <w:sz w:val="36"/>
                <w:szCs w:val="36"/>
              </w:rPr>
            </w:pPr>
          </w:p>
          <w:p w14:paraId="1B664226" w14:textId="77777777" w:rsidR="008210EE" w:rsidRDefault="008210EE" w:rsidP="009E40CF">
            <w:pPr>
              <w:rPr>
                <w:rFonts w:ascii="Avenir Next LT Pro" w:hAnsi="Avenir Next LT Pro"/>
                <w:color w:val="3C3C3B"/>
                <w:sz w:val="36"/>
                <w:szCs w:val="36"/>
              </w:rPr>
            </w:pPr>
          </w:p>
          <w:p w14:paraId="3D04716A" w14:textId="77777777" w:rsidR="008210EE" w:rsidRDefault="008210EE" w:rsidP="009E40CF">
            <w:pPr>
              <w:rPr>
                <w:rFonts w:ascii="Avenir Next LT Pro" w:hAnsi="Avenir Next LT Pro"/>
                <w:color w:val="3C3C3B"/>
                <w:sz w:val="36"/>
                <w:szCs w:val="36"/>
              </w:rPr>
            </w:pPr>
          </w:p>
          <w:p w14:paraId="6E7FBF87" w14:textId="77777777" w:rsidR="008210EE" w:rsidRDefault="008210EE" w:rsidP="009E40CF">
            <w:pPr>
              <w:rPr>
                <w:rFonts w:ascii="Avenir Next LT Pro" w:hAnsi="Avenir Next LT Pro"/>
                <w:color w:val="3C3C3B"/>
                <w:sz w:val="36"/>
                <w:szCs w:val="36"/>
              </w:rPr>
            </w:pPr>
          </w:p>
          <w:p w14:paraId="35E39DF2" w14:textId="77777777" w:rsidR="008210EE" w:rsidRDefault="008210EE" w:rsidP="009E40CF">
            <w:pPr>
              <w:rPr>
                <w:rFonts w:ascii="Avenir Next LT Pro" w:hAnsi="Avenir Next LT Pro"/>
                <w:color w:val="3C3C3B"/>
                <w:sz w:val="36"/>
                <w:szCs w:val="36"/>
              </w:rPr>
            </w:pPr>
          </w:p>
          <w:p w14:paraId="03D54E42" w14:textId="77777777" w:rsidR="008210EE" w:rsidRDefault="008210EE" w:rsidP="009E40CF">
            <w:pPr>
              <w:rPr>
                <w:rFonts w:ascii="Avenir Next LT Pro" w:hAnsi="Avenir Next LT Pro"/>
                <w:color w:val="3C3C3B"/>
                <w:sz w:val="36"/>
                <w:szCs w:val="36"/>
              </w:rPr>
            </w:pPr>
          </w:p>
          <w:p w14:paraId="782F2926" w14:textId="2927F6E5" w:rsidR="008210EE" w:rsidRDefault="008210EE" w:rsidP="009E40CF">
            <w:pPr>
              <w:rPr>
                <w:rFonts w:ascii="Avenir Next LT Pro" w:hAnsi="Avenir Next LT Pro"/>
                <w:color w:val="3C3C3B"/>
                <w:sz w:val="36"/>
                <w:szCs w:val="36"/>
              </w:rPr>
            </w:pPr>
          </w:p>
        </w:tc>
      </w:tr>
    </w:tbl>
    <w:p w14:paraId="5B54EB7B" w14:textId="77777777" w:rsidR="008210EE" w:rsidRDefault="008210EE" w:rsidP="00CE6F4F">
      <w:pPr>
        <w:spacing w:line="242" w:lineRule="auto"/>
        <w:ind w:left="110" w:right="165"/>
        <w:rPr>
          <w:rFonts w:ascii="Avenir Next LT Pro" w:hAnsi="Avenir Next LT Pro"/>
          <w:color w:val="3C3C3B"/>
          <w:sz w:val="24"/>
          <w:szCs w:val="24"/>
        </w:rPr>
      </w:pPr>
    </w:p>
    <w:p w14:paraId="329C51CE" w14:textId="7B39B9C9" w:rsidR="00A45863" w:rsidRDefault="00A45863" w:rsidP="00A45863">
      <w:pPr>
        <w:spacing w:line="242" w:lineRule="auto"/>
        <w:ind w:left="110" w:right="165"/>
        <w:rPr>
          <w:rFonts w:ascii="Avenir Next LT Pro" w:hAnsi="Avenir Next LT Pro"/>
          <w:color w:val="3C3C3B"/>
          <w:sz w:val="24"/>
          <w:szCs w:val="24"/>
        </w:rPr>
      </w:pPr>
    </w:p>
    <w:p w14:paraId="7099550B" w14:textId="2EF71580" w:rsidR="000676AB" w:rsidRDefault="000676AB" w:rsidP="00A45863">
      <w:pPr>
        <w:spacing w:line="242" w:lineRule="auto"/>
        <w:ind w:left="110" w:right="165"/>
        <w:rPr>
          <w:rFonts w:ascii="Avenir Next LT Pro" w:hAnsi="Avenir Next LT Pro"/>
          <w:color w:val="3C3C3B"/>
          <w:sz w:val="24"/>
          <w:szCs w:val="24"/>
        </w:rPr>
      </w:pPr>
    </w:p>
    <w:p w14:paraId="5800A8AA" w14:textId="2C536171" w:rsidR="00103B96" w:rsidRDefault="00103B96" w:rsidP="00A45863">
      <w:pPr>
        <w:spacing w:line="242" w:lineRule="auto"/>
        <w:ind w:left="110" w:right="165"/>
        <w:rPr>
          <w:rFonts w:ascii="Avenir Next LT Pro" w:hAnsi="Avenir Next LT Pro"/>
          <w:color w:val="3C3C3B"/>
          <w:sz w:val="24"/>
          <w:szCs w:val="24"/>
        </w:rPr>
      </w:pPr>
    </w:p>
    <w:p w14:paraId="15CE042B" w14:textId="77777777" w:rsidR="00103B96" w:rsidRDefault="00103B96" w:rsidP="00A45863">
      <w:pPr>
        <w:spacing w:line="242" w:lineRule="auto"/>
        <w:ind w:left="110" w:right="165"/>
        <w:rPr>
          <w:rFonts w:ascii="Avenir Next LT Pro" w:hAnsi="Avenir Next LT Pro"/>
          <w:color w:val="3C3C3B"/>
          <w:sz w:val="24"/>
          <w:szCs w:val="24"/>
        </w:rPr>
      </w:pPr>
    </w:p>
    <w:p w14:paraId="11431AE9" w14:textId="77777777" w:rsidR="00081CB7" w:rsidRDefault="00081CB7" w:rsidP="00A45863">
      <w:pPr>
        <w:spacing w:line="242" w:lineRule="auto"/>
        <w:ind w:left="110" w:right="165"/>
        <w:rPr>
          <w:rFonts w:ascii="Avenir Next LT Pro" w:hAnsi="Avenir Next LT Pro"/>
          <w:color w:val="3C3C3B"/>
          <w:sz w:val="24"/>
          <w:szCs w:val="24"/>
        </w:rPr>
      </w:pPr>
    </w:p>
    <w:p w14:paraId="24622305" w14:textId="1BB90DE6" w:rsidR="00A45863" w:rsidRPr="00081CB7" w:rsidRDefault="00A45863" w:rsidP="00081CB7">
      <w:pPr>
        <w:spacing w:line="242" w:lineRule="auto"/>
        <w:ind w:left="110" w:right="165"/>
        <w:rPr>
          <w:rFonts w:ascii="Avenir Next LT Pro" w:hAnsi="Avenir Next LT Pro"/>
          <w:b/>
          <w:bCs/>
          <w:color w:val="3C3C3B"/>
          <w:sz w:val="24"/>
          <w:szCs w:val="24"/>
        </w:rPr>
      </w:pPr>
      <w:r>
        <w:rPr>
          <w:noProof/>
        </w:rPr>
        <w:drawing>
          <wp:anchor distT="0" distB="0" distL="114300" distR="114300" simplePos="0" relativeHeight="251694080" behindDoc="0" locked="0" layoutInCell="1" allowOverlap="1" wp14:anchorId="0A5455DC" wp14:editId="606E9610">
            <wp:simplePos x="0" y="0"/>
            <wp:positionH relativeFrom="column">
              <wp:posOffset>0</wp:posOffset>
            </wp:positionH>
            <wp:positionV relativeFrom="paragraph">
              <wp:posOffset>-635</wp:posOffset>
            </wp:positionV>
            <wp:extent cx="6640760" cy="4571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7186" t="23849" r="26930" b="75004"/>
                    <a:stretch/>
                  </pic:blipFill>
                  <pic:spPr bwMode="auto">
                    <a:xfrm flipV="1">
                      <a:off x="0" y="0"/>
                      <a:ext cx="8868585" cy="610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F6BA36" w14:textId="392C8B18" w:rsidR="00A45863" w:rsidRDefault="00A45863" w:rsidP="00A45863">
      <w:pPr>
        <w:spacing w:line="242" w:lineRule="auto"/>
        <w:ind w:left="110" w:right="165"/>
        <w:rPr>
          <w:rFonts w:ascii="Avenir Next LT Pro" w:hAnsi="Avenir Next LT Pro"/>
          <w:color w:val="B52159"/>
          <w:sz w:val="36"/>
          <w:szCs w:val="36"/>
        </w:rPr>
      </w:pPr>
      <w:r>
        <w:rPr>
          <w:rFonts w:ascii="Avenir Next LT Pro" w:hAnsi="Avenir Next LT Pro"/>
          <w:color w:val="B52159"/>
          <w:sz w:val="36"/>
          <w:szCs w:val="36"/>
        </w:rPr>
        <w:t>Referrer information</w:t>
      </w:r>
    </w:p>
    <w:p w14:paraId="7CE0E903" w14:textId="5B581B5D" w:rsidR="00A45863" w:rsidRDefault="00A45863" w:rsidP="00A45863">
      <w:pPr>
        <w:spacing w:line="242" w:lineRule="auto"/>
        <w:ind w:left="110" w:right="165"/>
        <w:rPr>
          <w:rFonts w:ascii="Avenir Next LT Pro" w:hAnsi="Avenir Next LT Pro"/>
          <w:color w:val="B52159"/>
          <w:sz w:val="36"/>
          <w:szCs w:val="36"/>
        </w:rPr>
      </w:pPr>
    </w:p>
    <w:tbl>
      <w:tblPr>
        <w:tblStyle w:val="TableGrid"/>
        <w:tblW w:w="0" w:type="auto"/>
        <w:tblInd w:w="110" w:type="dxa"/>
        <w:tblBorders>
          <w:bottom w:val="single" w:sz="24" w:space="0" w:color="auto"/>
        </w:tblBorders>
        <w:tblLook w:val="04A0" w:firstRow="1" w:lastRow="0" w:firstColumn="1" w:lastColumn="0" w:noHBand="0" w:noVBand="1"/>
      </w:tblPr>
      <w:tblGrid>
        <w:gridCol w:w="1945"/>
        <w:gridCol w:w="2988"/>
        <w:gridCol w:w="2268"/>
        <w:gridCol w:w="2889"/>
      </w:tblGrid>
      <w:tr w:rsidR="00A45863" w14:paraId="7E3987D9" w14:textId="77777777" w:rsidTr="006C238F">
        <w:trPr>
          <w:trHeight w:val="314"/>
        </w:trPr>
        <w:tc>
          <w:tcPr>
            <w:tcW w:w="19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8B12FAB" w14:textId="0B367BBF" w:rsidR="00A45863" w:rsidRDefault="00A74870" w:rsidP="006C238F">
            <w:pPr>
              <w:rPr>
                <w:rFonts w:ascii="Avenir Next LT Pro" w:hAnsi="Avenir Next LT Pro"/>
                <w:color w:val="3C3C3B"/>
                <w:sz w:val="36"/>
                <w:szCs w:val="36"/>
              </w:rPr>
            </w:pPr>
            <w:r>
              <w:rPr>
                <w:rFonts w:ascii="Avenir Next LT Pro" w:hAnsi="Avenir Next LT Pro"/>
                <w:color w:val="3C3C3B"/>
                <w:sz w:val="24"/>
                <w:szCs w:val="24"/>
              </w:rPr>
              <w:t xml:space="preserve">Contact </w:t>
            </w:r>
            <w:r w:rsidR="00A45863" w:rsidRPr="00697E4A">
              <w:rPr>
                <w:rFonts w:ascii="Avenir Next LT Pro" w:hAnsi="Avenir Next LT Pro"/>
                <w:color w:val="3C3C3B"/>
                <w:sz w:val="24"/>
                <w:szCs w:val="24"/>
              </w:rPr>
              <w:t>name</w:t>
            </w:r>
          </w:p>
        </w:tc>
        <w:tc>
          <w:tcPr>
            <w:tcW w:w="298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307E6DB7" w14:textId="1E939D77" w:rsidR="00A45863" w:rsidRPr="00697E4A" w:rsidRDefault="00A45863" w:rsidP="006C238F">
            <w:pPr>
              <w:rPr>
                <w:rFonts w:ascii="Avenir Next LT Pro" w:hAnsi="Avenir Next LT Pro"/>
                <w:color w:val="B52159"/>
                <w:sz w:val="36"/>
                <w:szCs w:val="36"/>
              </w:rPr>
            </w:pP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D43E0F7" w14:textId="37037385" w:rsidR="00A45863" w:rsidRPr="00A45863" w:rsidRDefault="00A45863" w:rsidP="006C238F">
            <w:pPr>
              <w:rPr>
                <w:rFonts w:ascii="Avenir Next LT Pro" w:hAnsi="Avenir Next LT Pro"/>
                <w:color w:val="3C3C3B"/>
                <w:sz w:val="24"/>
                <w:szCs w:val="24"/>
              </w:rPr>
            </w:pPr>
            <w:r w:rsidRPr="00A45863">
              <w:rPr>
                <w:rFonts w:ascii="Avenir Next LT Pro" w:hAnsi="Avenir Next LT Pro"/>
                <w:color w:val="3C3C3B"/>
                <w:sz w:val="24"/>
                <w:szCs w:val="24"/>
              </w:rPr>
              <w:t>Organisation</w:t>
            </w:r>
          </w:p>
        </w:tc>
        <w:tc>
          <w:tcPr>
            <w:tcW w:w="288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E2C10A3" w14:textId="77777777" w:rsidR="00A45863" w:rsidRDefault="00A45863" w:rsidP="006C238F">
            <w:pPr>
              <w:rPr>
                <w:rFonts w:ascii="Avenir Next LT Pro" w:hAnsi="Avenir Next LT Pro"/>
                <w:color w:val="3C3C3B"/>
                <w:sz w:val="36"/>
                <w:szCs w:val="36"/>
              </w:rPr>
            </w:pPr>
          </w:p>
          <w:p w14:paraId="301A5B9E" w14:textId="19D9A8C3" w:rsidR="00C977CC" w:rsidRDefault="00C977CC" w:rsidP="006C238F">
            <w:pPr>
              <w:rPr>
                <w:rFonts w:ascii="Avenir Next LT Pro" w:hAnsi="Avenir Next LT Pro"/>
                <w:color w:val="3C3C3B"/>
                <w:sz w:val="36"/>
                <w:szCs w:val="36"/>
              </w:rPr>
            </w:pPr>
          </w:p>
        </w:tc>
      </w:tr>
      <w:tr w:rsidR="00A45863" w14:paraId="5984D508" w14:textId="77777777" w:rsidTr="006C238F">
        <w:tc>
          <w:tcPr>
            <w:tcW w:w="19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01D8CAB" w14:textId="1C3C3EC6" w:rsidR="00A45863" w:rsidRPr="00823063" w:rsidRDefault="00A45863" w:rsidP="006C238F">
            <w:pPr>
              <w:rPr>
                <w:rFonts w:ascii="Avenir Next LT Pro" w:hAnsi="Avenir Next LT Pro"/>
                <w:color w:val="3C3C3B"/>
                <w:sz w:val="24"/>
                <w:szCs w:val="24"/>
              </w:rPr>
            </w:pPr>
            <w:r>
              <w:rPr>
                <w:rFonts w:ascii="Avenir Next LT Pro" w:hAnsi="Avenir Next LT Pro"/>
                <w:color w:val="3C3C3B"/>
                <w:sz w:val="24"/>
                <w:szCs w:val="24"/>
              </w:rPr>
              <w:t>Email address</w:t>
            </w:r>
          </w:p>
        </w:tc>
        <w:tc>
          <w:tcPr>
            <w:tcW w:w="298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08AA20EA" w14:textId="77777777" w:rsidR="00A45863" w:rsidRPr="00697E4A" w:rsidRDefault="00A45863" w:rsidP="006C238F">
            <w:pPr>
              <w:rPr>
                <w:rFonts w:ascii="Avenir Next LT Pro" w:hAnsi="Avenir Next LT Pro"/>
                <w:color w:val="B52159"/>
                <w:sz w:val="36"/>
                <w:szCs w:val="36"/>
              </w:rPr>
            </w:pP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1BD6B9B" w14:textId="0E716880" w:rsidR="00A45863" w:rsidRPr="00823063" w:rsidRDefault="00A45863" w:rsidP="006C238F">
            <w:pPr>
              <w:rPr>
                <w:rFonts w:ascii="Avenir Next LT Pro" w:hAnsi="Avenir Next LT Pro"/>
                <w:color w:val="3C3C3B"/>
                <w:sz w:val="24"/>
                <w:szCs w:val="24"/>
              </w:rPr>
            </w:pPr>
            <w:r>
              <w:rPr>
                <w:rFonts w:ascii="Avenir Next LT Pro" w:hAnsi="Avenir Next LT Pro"/>
                <w:color w:val="3C3C3B"/>
                <w:sz w:val="24"/>
                <w:szCs w:val="24"/>
              </w:rPr>
              <w:t>Telephone number</w:t>
            </w:r>
          </w:p>
        </w:tc>
        <w:tc>
          <w:tcPr>
            <w:tcW w:w="288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AD5DCCF" w14:textId="77777777" w:rsidR="00A45863" w:rsidRDefault="00A45863" w:rsidP="006C238F">
            <w:pPr>
              <w:rPr>
                <w:rFonts w:ascii="Avenir Next LT Pro" w:hAnsi="Avenir Next LT Pro"/>
                <w:color w:val="3C3C3B"/>
                <w:sz w:val="36"/>
                <w:szCs w:val="36"/>
              </w:rPr>
            </w:pPr>
          </w:p>
        </w:tc>
      </w:tr>
      <w:tr w:rsidR="0023205D" w14:paraId="403D9582" w14:textId="77777777" w:rsidTr="006C238F">
        <w:trPr>
          <w:gridAfter w:val="1"/>
          <w:wAfter w:w="2889" w:type="dxa"/>
        </w:trPr>
        <w:tc>
          <w:tcPr>
            <w:tcW w:w="194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52D82D3" w14:textId="556F0EC4" w:rsidR="0023205D" w:rsidRDefault="0023205D" w:rsidP="006C238F">
            <w:pPr>
              <w:rPr>
                <w:rFonts w:ascii="Avenir Next LT Pro" w:hAnsi="Avenir Next LT Pro"/>
                <w:color w:val="3C3C3B"/>
                <w:sz w:val="24"/>
                <w:szCs w:val="24"/>
              </w:rPr>
            </w:pPr>
            <w:r>
              <w:rPr>
                <w:rFonts w:ascii="Avenir Next LT Pro" w:hAnsi="Avenir Next LT Pro"/>
                <w:color w:val="3C3C3B"/>
                <w:sz w:val="24"/>
                <w:szCs w:val="24"/>
              </w:rPr>
              <w:t>Date of referral</w:t>
            </w:r>
          </w:p>
        </w:tc>
        <w:tc>
          <w:tcPr>
            <w:tcW w:w="298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6E00BFAD" w14:textId="77777777" w:rsidR="0023205D" w:rsidRPr="00697E4A" w:rsidRDefault="0023205D" w:rsidP="006C238F">
            <w:pPr>
              <w:rPr>
                <w:rFonts w:ascii="Avenir Next LT Pro" w:hAnsi="Avenir Next LT Pro"/>
                <w:color w:val="B52159"/>
                <w:sz w:val="36"/>
                <w:szCs w:val="36"/>
              </w:rPr>
            </w:pP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2DC646C3" w14:textId="7C3A2E6E" w:rsidR="0023205D" w:rsidRDefault="0023205D" w:rsidP="006C238F">
            <w:pPr>
              <w:rPr>
                <w:rFonts w:ascii="Avenir Next LT Pro" w:hAnsi="Avenir Next LT Pro"/>
                <w:color w:val="3C3C3B"/>
                <w:sz w:val="24"/>
                <w:szCs w:val="24"/>
              </w:rPr>
            </w:pPr>
          </w:p>
        </w:tc>
      </w:tr>
    </w:tbl>
    <w:p w14:paraId="14AFE7B7" w14:textId="0ABECCAF" w:rsidR="00A45863" w:rsidRDefault="00A45863" w:rsidP="009C220B">
      <w:pPr>
        <w:spacing w:line="242" w:lineRule="auto"/>
        <w:ind w:right="165"/>
        <w:rPr>
          <w:rFonts w:ascii="Avenir Next LT Pro" w:hAnsi="Avenir Next LT Pro"/>
          <w:color w:val="3C3C3B"/>
          <w:sz w:val="24"/>
          <w:szCs w:val="24"/>
        </w:rPr>
      </w:pPr>
    </w:p>
    <w:tbl>
      <w:tblPr>
        <w:tblStyle w:val="TableGrid"/>
        <w:tblW w:w="9050" w:type="dxa"/>
        <w:tblLook w:val="04A0" w:firstRow="1" w:lastRow="0" w:firstColumn="1" w:lastColumn="0" w:noHBand="0" w:noVBand="1"/>
      </w:tblPr>
      <w:tblGrid>
        <w:gridCol w:w="4521"/>
        <w:gridCol w:w="1974"/>
        <w:gridCol w:w="2555"/>
      </w:tblGrid>
      <w:tr w:rsidR="004A269A" w14:paraId="4D23687F" w14:textId="77777777" w:rsidTr="004A269A">
        <w:tc>
          <w:tcPr>
            <w:tcW w:w="4521" w:type="dxa"/>
            <w:tcBorders>
              <w:top w:val="single" w:sz="48" w:space="0" w:color="FFFFFF"/>
              <w:left w:val="single" w:sz="48" w:space="0" w:color="FFFFFF"/>
              <w:bottom w:val="single" w:sz="48" w:space="0" w:color="FFFFFF"/>
              <w:right w:val="single" w:sz="48" w:space="0" w:color="FFFFFF"/>
            </w:tcBorders>
          </w:tcPr>
          <w:p w14:paraId="3B590FFA" w14:textId="467737C0" w:rsidR="004A269A" w:rsidRDefault="004A269A" w:rsidP="006C238F">
            <w:pPr>
              <w:spacing w:before="38"/>
              <w:rPr>
                <w:rFonts w:ascii="Avenir Next LT Pro" w:hAnsi="Avenir Next LT Pro"/>
                <w:color w:val="3C3C3B"/>
                <w:sz w:val="24"/>
                <w:szCs w:val="24"/>
              </w:rPr>
            </w:pPr>
          </w:p>
        </w:tc>
        <w:tc>
          <w:tcPr>
            <w:tcW w:w="1974" w:type="dxa"/>
            <w:tcBorders>
              <w:top w:val="single" w:sz="48" w:space="0" w:color="FFFFFF"/>
              <w:left w:val="single" w:sz="48" w:space="0" w:color="FFFFFF"/>
              <w:bottom w:val="single" w:sz="48" w:space="0" w:color="FFFFFF"/>
              <w:right w:val="single" w:sz="48" w:space="0" w:color="FFFFFF"/>
            </w:tcBorders>
          </w:tcPr>
          <w:p w14:paraId="62C6C202" w14:textId="05A5D8B4" w:rsidR="004A269A" w:rsidRDefault="004A269A" w:rsidP="006C238F">
            <w:pPr>
              <w:spacing w:before="38"/>
              <w:jc w:val="right"/>
              <w:rPr>
                <w:rFonts w:ascii="Avenir Next LT Pro" w:hAnsi="Avenir Next LT Pro"/>
                <w:color w:val="3C3C3B"/>
                <w:sz w:val="24"/>
                <w:szCs w:val="24"/>
              </w:rPr>
            </w:pPr>
          </w:p>
        </w:tc>
        <w:tc>
          <w:tcPr>
            <w:tcW w:w="2555" w:type="dxa"/>
            <w:tcBorders>
              <w:top w:val="single" w:sz="48" w:space="0" w:color="FFFFFF"/>
              <w:left w:val="single" w:sz="48" w:space="0" w:color="FFFFFF"/>
              <w:bottom w:val="single" w:sz="48" w:space="0" w:color="FFFFFF"/>
              <w:right w:val="single" w:sz="48" w:space="0" w:color="FFFFFF"/>
            </w:tcBorders>
          </w:tcPr>
          <w:p w14:paraId="7061D7F8" w14:textId="01F0958C" w:rsidR="004A269A" w:rsidRDefault="004A269A" w:rsidP="006C238F">
            <w:pPr>
              <w:spacing w:before="38"/>
              <w:jc w:val="right"/>
              <w:rPr>
                <w:rFonts w:ascii="Avenir Next LT Pro" w:hAnsi="Avenir Next LT Pro"/>
                <w:color w:val="3C3C3B"/>
                <w:sz w:val="24"/>
                <w:szCs w:val="24"/>
              </w:rPr>
            </w:pPr>
          </w:p>
        </w:tc>
      </w:tr>
      <w:tr w:rsidR="004A269A" w14:paraId="3BE3684C" w14:textId="77777777" w:rsidTr="004A269A">
        <w:tc>
          <w:tcPr>
            <w:tcW w:w="4521" w:type="dxa"/>
            <w:tcBorders>
              <w:top w:val="single" w:sz="48" w:space="0" w:color="FFFFFF"/>
              <w:left w:val="single" w:sz="48" w:space="0" w:color="FFFFFF"/>
              <w:bottom w:val="single" w:sz="48" w:space="0" w:color="FFFFFF"/>
              <w:right w:val="single" w:sz="48" w:space="0" w:color="FFFFFF"/>
            </w:tcBorders>
          </w:tcPr>
          <w:p w14:paraId="50248BDF" w14:textId="060E7248" w:rsidR="004A269A" w:rsidRDefault="004A269A" w:rsidP="006C238F">
            <w:pPr>
              <w:spacing w:before="38"/>
              <w:rPr>
                <w:rFonts w:ascii="Avenir Next LT Pro" w:hAnsi="Avenir Next LT Pro"/>
                <w:color w:val="3C3C3B"/>
                <w:sz w:val="24"/>
                <w:szCs w:val="24"/>
              </w:rPr>
            </w:pPr>
          </w:p>
        </w:tc>
        <w:tc>
          <w:tcPr>
            <w:tcW w:w="1974" w:type="dxa"/>
            <w:tcBorders>
              <w:top w:val="single" w:sz="48" w:space="0" w:color="FFFFFF"/>
              <w:left w:val="single" w:sz="48" w:space="0" w:color="FFFFFF"/>
              <w:bottom w:val="single" w:sz="48" w:space="0" w:color="FFFFFF"/>
              <w:right w:val="single" w:sz="48" w:space="0" w:color="FFFFFF"/>
            </w:tcBorders>
          </w:tcPr>
          <w:p w14:paraId="2516D05E" w14:textId="07FCBDEA" w:rsidR="004A269A" w:rsidRDefault="004A269A" w:rsidP="006C238F">
            <w:pPr>
              <w:spacing w:before="38"/>
              <w:jc w:val="right"/>
              <w:rPr>
                <w:rFonts w:ascii="Avenir Next LT Pro" w:hAnsi="Avenir Next LT Pro"/>
                <w:color w:val="3C3C3B"/>
                <w:sz w:val="24"/>
                <w:szCs w:val="24"/>
              </w:rPr>
            </w:pPr>
          </w:p>
        </w:tc>
        <w:tc>
          <w:tcPr>
            <w:tcW w:w="2555" w:type="dxa"/>
            <w:tcBorders>
              <w:top w:val="single" w:sz="48" w:space="0" w:color="FFFFFF"/>
              <w:left w:val="single" w:sz="48" w:space="0" w:color="FFFFFF"/>
              <w:bottom w:val="single" w:sz="48" w:space="0" w:color="FFFFFF"/>
              <w:right w:val="single" w:sz="48" w:space="0" w:color="FFFFFF"/>
            </w:tcBorders>
          </w:tcPr>
          <w:p w14:paraId="14E158C8" w14:textId="66A2A0B9" w:rsidR="004A269A" w:rsidRDefault="004A269A" w:rsidP="006C238F">
            <w:pPr>
              <w:spacing w:before="38"/>
              <w:jc w:val="right"/>
              <w:rPr>
                <w:rFonts w:ascii="Avenir Next LT Pro" w:hAnsi="Avenir Next LT Pro"/>
                <w:color w:val="3C3C3B"/>
                <w:sz w:val="24"/>
                <w:szCs w:val="24"/>
              </w:rPr>
            </w:pPr>
          </w:p>
        </w:tc>
      </w:tr>
      <w:tr w:rsidR="004A269A" w14:paraId="7E270E98" w14:textId="77777777" w:rsidTr="004A269A">
        <w:tc>
          <w:tcPr>
            <w:tcW w:w="4521" w:type="dxa"/>
            <w:tcBorders>
              <w:top w:val="single" w:sz="48" w:space="0" w:color="FFFFFF"/>
              <w:left w:val="single" w:sz="48" w:space="0" w:color="FFFFFF"/>
              <w:bottom w:val="single" w:sz="48" w:space="0" w:color="FFFFFF"/>
              <w:right w:val="single" w:sz="48" w:space="0" w:color="FFFFFF"/>
            </w:tcBorders>
          </w:tcPr>
          <w:p w14:paraId="056F5D8D" w14:textId="1A464C14" w:rsidR="004A269A" w:rsidRDefault="004A269A" w:rsidP="006C238F">
            <w:pPr>
              <w:spacing w:before="38"/>
              <w:rPr>
                <w:rFonts w:ascii="Avenir Next LT Pro" w:hAnsi="Avenir Next LT Pro"/>
                <w:color w:val="3C3C3B"/>
                <w:sz w:val="24"/>
                <w:szCs w:val="24"/>
              </w:rPr>
            </w:pPr>
          </w:p>
        </w:tc>
        <w:tc>
          <w:tcPr>
            <w:tcW w:w="1974" w:type="dxa"/>
            <w:tcBorders>
              <w:top w:val="single" w:sz="48" w:space="0" w:color="FFFFFF"/>
              <w:left w:val="single" w:sz="48" w:space="0" w:color="FFFFFF"/>
              <w:bottom w:val="single" w:sz="48" w:space="0" w:color="FFFFFF"/>
              <w:right w:val="single" w:sz="48" w:space="0" w:color="FFFFFF"/>
            </w:tcBorders>
          </w:tcPr>
          <w:p w14:paraId="1C649A67" w14:textId="6B1B883C" w:rsidR="004A269A" w:rsidRDefault="004A269A" w:rsidP="006C238F">
            <w:pPr>
              <w:spacing w:before="38"/>
              <w:jc w:val="right"/>
              <w:rPr>
                <w:rFonts w:ascii="Avenir Next LT Pro" w:hAnsi="Avenir Next LT Pro"/>
                <w:color w:val="3C3C3B"/>
                <w:sz w:val="24"/>
                <w:szCs w:val="24"/>
              </w:rPr>
            </w:pPr>
          </w:p>
        </w:tc>
        <w:tc>
          <w:tcPr>
            <w:tcW w:w="2555" w:type="dxa"/>
            <w:tcBorders>
              <w:top w:val="single" w:sz="48" w:space="0" w:color="FFFFFF"/>
              <w:left w:val="single" w:sz="48" w:space="0" w:color="FFFFFF"/>
              <w:bottom w:val="single" w:sz="48" w:space="0" w:color="FFFFFF"/>
              <w:right w:val="single" w:sz="48" w:space="0" w:color="FFFFFF"/>
            </w:tcBorders>
          </w:tcPr>
          <w:p w14:paraId="1CB4523B" w14:textId="7342F770" w:rsidR="004A269A" w:rsidRDefault="004A269A" w:rsidP="006C238F">
            <w:pPr>
              <w:spacing w:before="38"/>
              <w:jc w:val="right"/>
              <w:rPr>
                <w:rFonts w:ascii="Avenir Next LT Pro" w:hAnsi="Avenir Next LT Pro"/>
                <w:color w:val="3C3C3B"/>
                <w:sz w:val="24"/>
                <w:szCs w:val="24"/>
              </w:rPr>
            </w:pPr>
          </w:p>
        </w:tc>
      </w:tr>
    </w:tbl>
    <w:p w14:paraId="7138FD9F" w14:textId="645F3D55" w:rsidR="009C220B" w:rsidRDefault="009C220B" w:rsidP="004A269A">
      <w:pPr>
        <w:spacing w:line="242" w:lineRule="auto"/>
        <w:ind w:left="110" w:right="165"/>
        <w:rPr>
          <w:rFonts w:ascii="Avenir Next LT Pro" w:hAnsi="Avenir Next LT Pro"/>
          <w:color w:val="B52159"/>
          <w:sz w:val="36"/>
          <w:szCs w:val="36"/>
        </w:rPr>
      </w:pPr>
      <w:r>
        <w:rPr>
          <w:noProof/>
        </w:rPr>
        <w:drawing>
          <wp:anchor distT="0" distB="0" distL="114300" distR="114300" simplePos="0" relativeHeight="251700224" behindDoc="0" locked="0" layoutInCell="1" allowOverlap="1" wp14:anchorId="48B0757C" wp14:editId="3497FDD3">
            <wp:simplePos x="0" y="0"/>
            <wp:positionH relativeFrom="column">
              <wp:posOffset>0</wp:posOffset>
            </wp:positionH>
            <wp:positionV relativeFrom="paragraph">
              <wp:posOffset>-635</wp:posOffset>
            </wp:positionV>
            <wp:extent cx="6640760" cy="4571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7186" t="23849" r="26930" b="75004"/>
                    <a:stretch/>
                  </pic:blipFill>
                  <pic:spPr bwMode="auto">
                    <a:xfrm flipV="1">
                      <a:off x="0" y="0"/>
                      <a:ext cx="8868585" cy="610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269A">
        <w:rPr>
          <w:rFonts w:ascii="Avenir Next LT Pro" w:hAnsi="Avenir Next LT Pro"/>
          <w:color w:val="B52159"/>
          <w:sz w:val="36"/>
          <w:szCs w:val="36"/>
        </w:rPr>
        <w:t>W</w:t>
      </w:r>
      <w:r>
        <w:rPr>
          <w:rFonts w:ascii="Avenir Next LT Pro" w:hAnsi="Avenir Next LT Pro"/>
          <w:color w:val="B52159"/>
          <w:sz w:val="36"/>
          <w:szCs w:val="36"/>
        </w:rPr>
        <w:t>hat’s next?</w:t>
      </w:r>
    </w:p>
    <w:p w14:paraId="016100CD" w14:textId="01687A1D" w:rsidR="009C220B" w:rsidRDefault="009C220B" w:rsidP="00684DED">
      <w:pPr>
        <w:spacing w:line="242" w:lineRule="auto"/>
        <w:ind w:right="165"/>
        <w:rPr>
          <w:rFonts w:ascii="Avenir Next LT Pro" w:hAnsi="Avenir Next LT Pro"/>
          <w:color w:val="B52159"/>
          <w:sz w:val="36"/>
          <w:szCs w:val="36"/>
        </w:rPr>
      </w:pPr>
    </w:p>
    <w:p w14:paraId="06612104" w14:textId="1004EAD7" w:rsidR="009C220B" w:rsidRPr="0053727C" w:rsidRDefault="009C220B" w:rsidP="009C220B">
      <w:pPr>
        <w:rPr>
          <w:rFonts w:ascii="Arial" w:hAnsi="Arial" w:cs="Arial"/>
          <w:bCs/>
          <w:sz w:val="24"/>
          <w:szCs w:val="24"/>
        </w:rPr>
      </w:pPr>
      <w:r w:rsidRPr="00E35701">
        <w:rPr>
          <w:rFonts w:ascii="Arial" w:hAnsi="Arial" w:cs="Arial"/>
          <w:bCs/>
          <w:sz w:val="24"/>
          <w:szCs w:val="24"/>
        </w:rPr>
        <w:t>Please return completed referral forms to</w:t>
      </w:r>
      <w:r w:rsidRPr="00E35701">
        <w:rPr>
          <w:rFonts w:ascii="Arial" w:hAnsi="Arial" w:cs="Arial"/>
          <w:bCs/>
          <w:i/>
          <w:iCs/>
          <w:sz w:val="24"/>
          <w:szCs w:val="24"/>
        </w:rPr>
        <w:t>:</w:t>
      </w:r>
      <w:r w:rsidRPr="00E35701">
        <w:rPr>
          <w:rFonts w:ascii="Arial" w:hAnsi="Arial" w:cs="Arial"/>
          <w:bCs/>
          <w:i/>
          <w:iCs/>
          <w:color w:val="B52159"/>
          <w:sz w:val="24"/>
          <w:szCs w:val="24"/>
        </w:rPr>
        <w:t xml:space="preserve"> </w:t>
      </w:r>
      <w:hyperlink r:id="rId15" w:history="1">
        <w:r w:rsidRPr="00E35701">
          <w:rPr>
            <w:rStyle w:val="Hyperlink"/>
            <w:rFonts w:ascii="Arial" w:hAnsi="Arial" w:cs="Arial"/>
            <w:bCs/>
            <w:color w:val="B52159"/>
            <w:sz w:val="24"/>
            <w:szCs w:val="24"/>
          </w:rPr>
          <w:t>vcl.orbishyp@nhs.net</w:t>
        </w:r>
      </w:hyperlink>
      <w:r w:rsidRPr="00E35701">
        <w:rPr>
          <w:rFonts w:ascii="Arial" w:hAnsi="Arial" w:cs="Arial"/>
          <w:bCs/>
          <w:sz w:val="24"/>
          <w:szCs w:val="24"/>
        </w:rPr>
        <w:t xml:space="preserve"> </w:t>
      </w:r>
      <w:r w:rsidR="0053727C">
        <w:rPr>
          <w:rFonts w:ascii="Arial" w:hAnsi="Arial" w:cs="Arial"/>
          <w:bCs/>
          <w:sz w:val="24"/>
          <w:szCs w:val="24"/>
        </w:rPr>
        <w:t xml:space="preserve">with the email </w:t>
      </w:r>
      <w:r w:rsidR="0053727C" w:rsidRPr="0053727C">
        <w:rPr>
          <w:rFonts w:ascii="Arial" w:hAnsi="Arial" w:cs="Arial"/>
          <w:b/>
          <w:color w:val="C00000"/>
          <w:sz w:val="24"/>
          <w:szCs w:val="24"/>
        </w:rPr>
        <w:t>SECURE</w:t>
      </w:r>
      <w:r w:rsidR="0053727C" w:rsidRPr="0053727C">
        <w:rPr>
          <w:rFonts w:ascii="Arial" w:hAnsi="Arial" w:cs="Arial"/>
          <w:bCs/>
          <w:color w:val="C00000"/>
          <w:sz w:val="24"/>
          <w:szCs w:val="24"/>
        </w:rPr>
        <w:t xml:space="preserve"> </w:t>
      </w:r>
      <w:r w:rsidR="0053727C" w:rsidRPr="0053727C">
        <w:rPr>
          <w:rFonts w:ascii="Arial" w:hAnsi="Arial" w:cs="Arial"/>
          <w:bCs/>
          <w:sz w:val="24"/>
          <w:szCs w:val="24"/>
        </w:rPr>
        <w:t xml:space="preserve">in the subject header. </w:t>
      </w:r>
    </w:p>
    <w:p w14:paraId="5AF83A7B" w14:textId="77777777" w:rsidR="009C220B" w:rsidRPr="00E35701" w:rsidRDefault="009C220B" w:rsidP="009C220B">
      <w:pPr>
        <w:rPr>
          <w:rFonts w:ascii="Arial" w:hAnsi="Arial" w:cs="Arial"/>
          <w:bCs/>
          <w:sz w:val="24"/>
          <w:szCs w:val="24"/>
        </w:rPr>
      </w:pPr>
    </w:p>
    <w:p w14:paraId="3FE43603" w14:textId="6C925CC9" w:rsidR="009C220B" w:rsidRDefault="009C220B" w:rsidP="009C220B">
      <w:pPr>
        <w:pStyle w:val="ListParagraph"/>
        <w:numPr>
          <w:ilvl w:val="0"/>
          <w:numId w:val="4"/>
        </w:numPr>
        <w:spacing w:after="200" w:line="276" w:lineRule="auto"/>
        <w:rPr>
          <w:rFonts w:ascii="Arial" w:hAnsi="Arial" w:cs="Arial"/>
          <w:bCs/>
          <w:sz w:val="24"/>
          <w:szCs w:val="24"/>
        </w:rPr>
      </w:pPr>
      <w:r w:rsidRPr="00E35701">
        <w:rPr>
          <w:rFonts w:ascii="Arial" w:hAnsi="Arial" w:cs="Arial"/>
          <w:bCs/>
          <w:sz w:val="24"/>
          <w:szCs w:val="24"/>
        </w:rPr>
        <w:t xml:space="preserve">Referrals will be assessed and responded to within </w:t>
      </w:r>
      <w:r w:rsidR="0053727C">
        <w:rPr>
          <w:rFonts w:ascii="Arial" w:hAnsi="Arial" w:cs="Arial"/>
          <w:bCs/>
          <w:sz w:val="24"/>
          <w:szCs w:val="24"/>
        </w:rPr>
        <w:t xml:space="preserve">7 working days. You will be notified if the patient does not meet the criteria for the outreach team and additional advice may be given on where best to refer them next. </w:t>
      </w:r>
    </w:p>
    <w:p w14:paraId="72FC70BF" w14:textId="178DBD53" w:rsidR="00AE339C" w:rsidRPr="00E35701" w:rsidRDefault="00AE339C" w:rsidP="009C220B">
      <w:pPr>
        <w:pStyle w:val="ListParagraph"/>
        <w:numPr>
          <w:ilvl w:val="0"/>
          <w:numId w:val="4"/>
        </w:numPr>
        <w:spacing w:after="200" w:line="276" w:lineRule="auto"/>
        <w:rPr>
          <w:rFonts w:ascii="Arial" w:hAnsi="Arial" w:cs="Arial"/>
          <w:bCs/>
          <w:sz w:val="24"/>
          <w:szCs w:val="24"/>
        </w:rPr>
      </w:pPr>
      <w:r>
        <w:rPr>
          <w:rFonts w:ascii="Arial" w:hAnsi="Arial" w:cs="Arial"/>
          <w:bCs/>
          <w:sz w:val="24"/>
          <w:szCs w:val="24"/>
        </w:rPr>
        <w:t xml:space="preserve">Please note incomplete forms will be returned to the referrer for further details. </w:t>
      </w:r>
    </w:p>
    <w:p w14:paraId="059ECB4C" w14:textId="77777777" w:rsidR="009C220B" w:rsidRPr="00E35701" w:rsidRDefault="009C220B" w:rsidP="009C220B">
      <w:pPr>
        <w:pStyle w:val="ListParagraph"/>
        <w:spacing w:after="200" w:line="276" w:lineRule="auto"/>
        <w:rPr>
          <w:rFonts w:ascii="Arial" w:hAnsi="Arial" w:cs="Arial"/>
          <w:bCs/>
          <w:sz w:val="24"/>
          <w:szCs w:val="24"/>
        </w:rPr>
      </w:pPr>
    </w:p>
    <w:p w14:paraId="59DDA2FE" w14:textId="77777777" w:rsidR="008210EE" w:rsidRPr="008210EE" w:rsidRDefault="008210EE" w:rsidP="008210EE">
      <w:pPr>
        <w:pStyle w:val="ListParagraph"/>
        <w:rPr>
          <w:rFonts w:ascii="Arial" w:hAnsi="Arial" w:cs="Arial"/>
          <w:bCs/>
          <w:sz w:val="24"/>
          <w:szCs w:val="24"/>
        </w:rPr>
      </w:pPr>
    </w:p>
    <w:p w14:paraId="27C41D49" w14:textId="77777777" w:rsidR="008210EE" w:rsidRDefault="008210EE" w:rsidP="008210EE">
      <w:pPr>
        <w:spacing w:line="242" w:lineRule="auto"/>
        <w:ind w:left="110" w:right="165"/>
        <w:rPr>
          <w:rFonts w:ascii="Avenir Next LT Pro" w:hAnsi="Avenir Next LT Pro"/>
          <w:color w:val="3C3C3B"/>
          <w:sz w:val="24"/>
          <w:szCs w:val="24"/>
        </w:rPr>
      </w:pPr>
    </w:p>
    <w:p w14:paraId="29A43517" w14:textId="77777777" w:rsidR="008210EE" w:rsidRPr="008563E4" w:rsidRDefault="008210EE" w:rsidP="008210EE">
      <w:pPr>
        <w:spacing w:line="242" w:lineRule="auto"/>
        <w:ind w:left="110" w:right="165"/>
        <w:rPr>
          <w:rFonts w:ascii="Avenir Next LT Pro" w:hAnsi="Avenir Next LT Pro"/>
          <w:b/>
          <w:bCs/>
          <w:color w:val="3C3C3B"/>
          <w:sz w:val="24"/>
          <w:szCs w:val="24"/>
        </w:rPr>
      </w:pPr>
      <w:r>
        <w:rPr>
          <w:noProof/>
        </w:rPr>
        <w:drawing>
          <wp:anchor distT="0" distB="0" distL="114300" distR="114300" simplePos="0" relativeHeight="251702272" behindDoc="0" locked="0" layoutInCell="1" allowOverlap="1" wp14:anchorId="1B957658" wp14:editId="4FE9D048">
            <wp:simplePos x="0" y="0"/>
            <wp:positionH relativeFrom="column">
              <wp:posOffset>0</wp:posOffset>
            </wp:positionH>
            <wp:positionV relativeFrom="paragraph">
              <wp:posOffset>-635</wp:posOffset>
            </wp:positionV>
            <wp:extent cx="6640760" cy="4571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7186" t="23849" r="26930" b="75004"/>
                    <a:stretch/>
                  </pic:blipFill>
                  <pic:spPr bwMode="auto">
                    <a:xfrm flipV="1">
                      <a:off x="0" y="0"/>
                      <a:ext cx="8868585" cy="610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09B125" w14:textId="77777777" w:rsidR="008210EE" w:rsidRPr="008210EE" w:rsidRDefault="008210EE" w:rsidP="008210EE">
      <w:pPr>
        <w:spacing w:after="200" w:line="276" w:lineRule="auto"/>
        <w:rPr>
          <w:rFonts w:ascii="Arial" w:hAnsi="Arial" w:cs="Arial"/>
          <w:bCs/>
          <w:sz w:val="24"/>
          <w:szCs w:val="24"/>
        </w:rPr>
      </w:pPr>
    </w:p>
    <w:p w14:paraId="34AC5F90" w14:textId="53DAE7C9" w:rsidR="009C220B" w:rsidRPr="009C220B" w:rsidRDefault="009C220B" w:rsidP="009C220B">
      <w:pPr>
        <w:spacing w:line="242" w:lineRule="auto"/>
        <w:ind w:left="110" w:right="165"/>
        <w:rPr>
          <w:rFonts w:ascii="Avenir Next LT Pro" w:hAnsi="Avenir Next LT Pro"/>
          <w:sz w:val="36"/>
          <w:szCs w:val="36"/>
        </w:rPr>
      </w:pPr>
    </w:p>
    <w:p w14:paraId="5BC7690B" w14:textId="0C15A01E" w:rsidR="009C220B" w:rsidRDefault="009C220B" w:rsidP="009C220B">
      <w:pPr>
        <w:spacing w:line="242" w:lineRule="auto"/>
        <w:ind w:left="110" w:right="165"/>
        <w:rPr>
          <w:rFonts w:ascii="Avenir Next LT Pro" w:hAnsi="Avenir Next LT Pro"/>
          <w:color w:val="B52159"/>
          <w:sz w:val="36"/>
          <w:szCs w:val="36"/>
        </w:rPr>
      </w:pPr>
    </w:p>
    <w:p w14:paraId="20216283" w14:textId="0A683BB6" w:rsidR="009C220B" w:rsidRDefault="009C220B" w:rsidP="00684DED">
      <w:pPr>
        <w:spacing w:line="242" w:lineRule="auto"/>
        <w:ind w:right="165"/>
        <w:rPr>
          <w:rFonts w:ascii="Avenir Next LT Pro" w:hAnsi="Avenir Next LT Pro"/>
          <w:color w:val="3C3C3B"/>
          <w:sz w:val="24"/>
          <w:szCs w:val="24"/>
        </w:rPr>
      </w:pPr>
    </w:p>
    <w:sectPr w:rsidR="009C220B" w:rsidSect="00A0698B">
      <w:pgSz w:w="11920" w:h="16840"/>
      <w:pgMar w:top="1560" w:right="780" w:bottom="280" w:left="740" w:header="73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1A6F" w14:textId="77777777" w:rsidR="00E849B4" w:rsidRDefault="00E849B4" w:rsidP="00951390">
      <w:r>
        <w:separator/>
      </w:r>
    </w:p>
  </w:endnote>
  <w:endnote w:type="continuationSeparator" w:id="0">
    <w:p w14:paraId="4186327C" w14:textId="77777777" w:rsidR="00E849B4" w:rsidRDefault="00E849B4" w:rsidP="0095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1778" w14:textId="77777777" w:rsidR="00E849B4" w:rsidRDefault="00E849B4" w:rsidP="00951390">
      <w:r>
        <w:separator/>
      </w:r>
    </w:p>
  </w:footnote>
  <w:footnote w:type="continuationSeparator" w:id="0">
    <w:p w14:paraId="23A80106" w14:textId="77777777" w:rsidR="00E849B4" w:rsidRDefault="00E849B4" w:rsidP="00951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4D1F"/>
    <w:multiLevelType w:val="multilevel"/>
    <w:tmpl w:val="BFD4D2A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B3A6A8F"/>
    <w:multiLevelType w:val="hybridMultilevel"/>
    <w:tmpl w:val="90F21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6076AE"/>
    <w:multiLevelType w:val="hybridMultilevel"/>
    <w:tmpl w:val="C0DE83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B662A3"/>
    <w:multiLevelType w:val="hybridMultilevel"/>
    <w:tmpl w:val="938C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950150"/>
    <w:multiLevelType w:val="hybridMultilevel"/>
    <w:tmpl w:val="1280FD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35868056">
    <w:abstractNumId w:val="0"/>
  </w:num>
  <w:num w:numId="2" w16cid:durableId="1063140584">
    <w:abstractNumId w:val="1"/>
  </w:num>
  <w:num w:numId="3" w16cid:durableId="1753159930">
    <w:abstractNumId w:val="4"/>
  </w:num>
  <w:num w:numId="4" w16cid:durableId="1485466693">
    <w:abstractNumId w:val="3"/>
  </w:num>
  <w:num w:numId="5" w16cid:durableId="1799910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C5"/>
    <w:rsid w:val="00051AB9"/>
    <w:rsid w:val="00053C5C"/>
    <w:rsid w:val="000676AB"/>
    <w:rsid w:val="00081CB7"/>
    <w:rsid w:val="00083928"/>
    <w:rsid w:val="00103B96"/>
    <w:rsid w:val="0015657F"/>
    <w:rsid w:val="00190C2C"/>
    <w:rsid w:val="001E54CB"/>
    <w:rsid w:val="00215F1A"/>
    <w:rsid w:val="0023205D"/>
    <w:rsid w:val="00234137"/>
    <w:rsid w:val="00265056"/>
    <w:rsid w:val="00280A7B"/>
    <w:rsid w:val="003118BE"/>
    <w:rsid w:val="0031558B"/>
    <w:rsid w:val="0034485F"/>
    <w:rsid w:val="00387E38"/>
    <w:rsid w:val="003A2210"/>
    <w:rsid w:val="003B55F9"/>
    <w:rsid w:val="004119B4"/>
    <w:rsid w:val="004254C5"/>
    <w:rsid w:val="004404EB"/>
    <w:rsid w:val="004A269A"/>
    <w:rsid w:val="005248CE"/>
    <w:rsid w:val="0053727C"/>
    <w:rsid w:val="005D60D6"/>
    <w:rsid w:val="00684DED"/>
    <w:rsid w:val="00685ADB"/>
    <w:rsid w:val="00697E4A"/>
    <w:rsid w:val="006E09CE"/>
    <w:rsid w:val="006E599D"/>
    <w:rsid w:val="006F1B02"/>
    <w:rsid w:val="00700763"/>
    <w:rsid w:val="007079E5"/>
    <w:rsid w:val="00712A79"/>
    <w:rsid w:val="00755D2F"/>
    <w:rsid w:val="007562CB"/>
    <w:rsid w:val="0076031D"/>
    <w:rsid w:val="0076714B"/>
    <w:rsid w:val="00792156"/>
    <w:rsid w:val="007B3AF2"/>
    <w:rsid w:val="008210EE"/>
    <w:rsid w:val="00823063"/>
    <w:rsid w:val="008344A1"/>
    <w:rsid w:val="008563E4"/>
    <w:rsid w:val="0086531B"/>
    <w:rsid w:val="008A29F2"/>
    <w:rsid w:val="008A73DB"/>
    <w:rsid w:val="008D19D6"/>
    <w:rsid w:val="008F72F7"/>
    <w:rsid w:val="009020C5"/>
    <w:rsid w:val="00951390"/>
    <w:rsid w:val="0095151B"/>
    <w:rsid w:val="00966A6D"/>
    <w:rsid w:val="0096725A"/>
    <w:rsid w:val="009C220B"/>
    <w:rsid w:val="009F2205"/>
    <w:rsid w:val="00A02302"/>
    <w:rsid w:val="00A0459E"/>
    <w:rsid w:val="00A0698B"/>
    <w:rsid w:val="00A44673"/>
    <w:rsid w:val="00A45863"/>
    <w:rsid w:val="00A74870"/>
    <w:rsid w:val="00A82E08"/>
    <w:rsid w:val="00AB0F5C"/>
    <w:rsid w:val="00AD7D9C"/>
    <w:rsid w:val="00AE0619"/>
    <w:rsid w:val="00AE339C"/>
    <w:rsid w:val="00B31701"/>
    <w:rsid w:val="00B82138"/>
    <w:rsid w:val="00BF03C6"/>
    <w:rsid w:val="00C91139"/>
    <w:rsid w:val="00C977CC"/>
    <w:rsid w:val="00CE6F4F"/>
    <w:rsid w:val="00D70EF4"/>
    <w:rsid w:val="00DA5B2E"/>
    <w:rsid w:val="00DD6C68"/>
    <w:rsid w:val="00DF0C24"/>
    <w:rsid w:val="00E01A77"/>
    <w:rsid w:val="00E24471"/>
    <w:rsid w:val="00E35701"/>
    <w:rsid w:val="00E77685"/>
    <w:rsid w:val="00E849B4"/>
    <w:rsid w:val="00E91472"/>
    <w:rsid w:val="00EF1555"/>
    <w:rsid w:val="00F1455B"/>
    <w:rsid w:val="00F146ED"/>
    <w:rsid w:val="00FC3B73"/>
    <w:rsid w:val="48FE8227"/>
    <w:rsid w:val="59E383EC"/>
    <w:rsid w:val="5B7F544D"/>
    <w:rsid w:val="6370A65D"/>
    <w:rsid w:val="738EB7AD"/>
    <w:rsid w:val="752A880E"/>
    <w:rsid w:val="76C6586F"/>
    <w:rsid w:val="7A3BCCE3"/>
    <w:rsid w:val="7D1C7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90950"/>
  <w15:docId w15:val="{A6D72954-E8C4-47C7-B038-A54561A9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39"/>
    <w:rsid w:val="00315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44A1"/>
    <w:rPr>
      <w:rFonts w:ascii="Tahoma" w:hAnsi="Tahoma" w:cs="Tahoma"/>
      <w:sz w:val="16"/>
      <w:szCs w:val="16"/>
    </w:rPr>
  </w:style>
  <w:style w:type="character" w:customStyle="1" w:styleId="BalloonTextChar">
    <w:name w:val="Balloon Text Char"/>
    <w:basedOn w:val="DefaultParagraphFont"/>
    <w:link w:val="BalloonText"/>
    <w:uiPriority w:val="99"/>
    <w:semiHidden/>
    <w:rsid w:val="008344A1"/>
    <w:rPr>
      <w:rFonts w:ascii="Tahoma" w:hAnsi="Tahoma" w:cs="Tahoma"/>
      <w:sz w:val="16"/>
      <w:szCs w:val="16"/>
    </w:rPr>
  </w:style>
  <w:style w:type="character" w:styleId="CommentReference">
    <w:name w:val="annotation reference"/>
    <w:basedOn w:val="DefaultParagraphFont"/>
    <w:uiPriority w:val="99"/>
    <w:semiHidden/>
    <w:unhideWhenUsed/>
    <w:rsid w:val="00697E4A"/>
    <w:rPr>
      <w:sz w:val="16"/>
      <w:szCs w:val="16"/>
    </w:rPr>
  </w:style>
  <w:style w:type="paragraph" w:styleId="CommentText">
    <w:name w:val="annotation text"/>
    <w:basedOn w:val="Normal"/>
    <w:link w:val="CommentTextChar"/>
    <w:uiPriority w:val="99"/>
    <w:unhideWhenUsed/>
    <w:rsid w:val="00697E4A"/>
  </w:style>
  <w:style w:type="character" w:customStyle="1" w:styleId="CommentTextChar">
    <w:name w:val="Comment Text Char"/>
    <w:basedOn w:val="DefaultParagraphFont"/>
    <w:link w:val="CommentText"/>
    <w:uiPriority w:val="99"/>
    <w:rsid w:val="00697E4A"/>
  </w:style>
  <w:style w:type="paragraph" w:styleId="CommentSubject">
    <w:name w:val="annotation subject"/>
    <w:basedOn w:val="CommentText"/>
    <w:next w:val="CommentText"/>
    <w:link w:val="CommentSubjectChar"/>
    <w:uiPriority w:val="99"/>
    <w:semiHidden/>
    <w:unhideWhenUsed/>
    <w:rsid w:val="00697E4A"/>
    <w:rPr>
      <w:b/>
      <w:bCs/>
    </w:rPr>
  </w:style>
  <w:style w:type="character" w:customStyle="1" w:styleId="CommentSubjectChar">
    <w:name w:val="Comment Subject Char"/>
    <w:basedOn w:val="CommentTextChar"/>
    <w:link w:val="CommentSubject"/>
    <w:uiPriority w:val="99"/>
    <w:semiHidden/>
    <w:rsid w:val="00697E4A"/>
    <w:rPr>
      <w:b/>
      <w:bCs/>
    </w:rPr>
  </w:style>
  <w:style w:type="paragraph" w:styleId="ListParagraph">
    <w:name w:val="List Paragraph"/>
    <w:basedOn w:val="Normal"/>
    <w:uiPriority w:val="34"/>
    <w:qFormat/>
    <w:rsid w:val="006E09CE"/>
    <w:pPr>
      <w:ind w:left="720"/>
      <w:contextualSpacing/>
    </w:pPr>
  </w:style>
  <w:style w:type="paragraph" w:styleId="Header">
    <w:name w:val="header"/>
    <w:basedOn w:val="Normal"/>
    <w:link w:val="HeaderChar"/>
    <w:uiPriority w:val="99"/>
    <w:unhideWhenUsed/>
    <w:rsid w:val="00951390"/>
    <w:pPr>
      <w:tabs>
        <w:tab w:val="center" w:pos="4513"/>
        <w:tab w:val="right" w:pos="9026"/>
      </w:tabs>
    </w:pPr>
  </w:style>
  <w:style w:type="character" w:customStyle="1" w:styleId="HeaderChar">
    <w:name w:val="Header Char"/>
    <w:basedOn w:val="DefaultParagraphFont"/>
    <w:link w:val="Header"/>
    <w:uiPriority w:val="99"/>
    <w:rsid w:val="00951390"/>
  </w:style>
  <w:style w:type="paragraph" w:styleId="Footer">
    <w:name w:val="footer"/>
    <w:basedOn w:val="Normal"/>
    <w:link w:val="FooterChar"/>
    <w:uiPriority w:val="99"/>
    <w:unhideWhenUsed/>
    <w:rsid w:val="00951390"/>
    <w:pPr>
      <w:tabs>
        <w:tab w:val="center" w:pos="4513"/>
        <w:tab w:val="right" w:pos="9026"/>
      </w:tabs>
    </w:pPr>
  </w:style>
  <w:style w:type="character" w:customStyle="1" w:styleId="FooterChar">
    <w:name w:val="Footer Char"/>
    <w:basedOn w:val="DefaultParagraphFont"/>
    <w:link w:val="Footer"/>
    <w:uiPriority w:val="99"/>
    <w:rsid w:val="00951390"/>
  </w:style>
  <w:style w:type="character" w:styleId="Hyperlink">
    <w:name w:val="Hyperlink"/>
    <w:basedOn w:val="DefaultParagraphFont"/>
    <w:uiPriority w:val="99"/>
    <w:unhideWhenUsed/>
    <w:rsid w:val="00FC3B73"/>
    <w:rPr>
      <w:color w:val="0000FF" w:themeColor="hyperlink"/>
      <w:u w:val="single"/>
    </w:rPr>
  </w:style>
  <w:style w:type="character" w:styleId="UnresolvedMention">
    <w:name w:val="Unresolved Mention"/>
    <w:basedOn w:val="DefaultParagraphFont"/>
    <w:uiPriority w:val="99"/>
    <w:semiHidden/>
    <w:unhideWhenUsed/>
    <w:rsid w:val="00FC3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9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cl.orbishyp@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cl.orbishyp@nhs.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495A63921A949A50FF739AA9927FC" ma:contentTypeVersion="8" ma:contentTypeDescription="Create a new document." ma:contentTypeScope="" ma:versionID="2378c30a485b1ba71111cf3719cc8c36">
  <xsd:schema xmlns:xsd="http://www.w3.org/2001/XMLSchema" xmlns:xs="http://www.w3.org/2001/XMLSchema" xmlns:p="http://schemas.microsoft.com/office/2006/metadata/properties" xmlns:ns2="e5e9cab8-72e9-46e1-bca1-c3b9e583395e" xmlns:ns3="3e04862f-32ec-4f5e-83d3-901638735125" targetNamespace="http://schemas.microsoft.com/office/2006/metadata/properties" ma:root="true" ma:fieldsID="8fe55cde6c131849a881d8fb779a01e8" ns2:_="" ns3:_="">
    <xsd:import namespace="e5e9cab8-72e9-46e1-bca1-c3b9e583395e"/>
    <xsd:import namespace="3e04862f-32ec-4f5e-83d3-9016387351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9cab8-72e9-46e1-bca1-c3b9e5833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4862f-32ec-4f5e-83d3-9016387351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3254A-0B1C-45C5-95FC-9434CAE6C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9cab8-72e9-46e1-bca1-c3b9e583395e"/>
    <ds:schemaRef ds:uri="3e04862f-32ec-4f5e-83d3-901638735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6842C-A3FC-496D-87A0-97450CB12409}">
  <ds:schemaRefs>
    <ds:schemaRef ds:uri="http://schemas.openxmlformats.org/officeDocument/2006/bibliography"/>
  </ds:schemaRefs>
</ds:datastoreItem>
</file>

<file path=customXml/itemProps3.xml><?xml version="1.0" encoding="utf-8"?>
<ds:datastoreItem xmlns:ds="http://schemas.openxmlformats.org/officeDocument/2006/customXml" ds:itemID="{3CB7B5EE-1DB9-4CFB-A97C-226F85A185FB}">
  <ds:schemaRefs>
    <ds:schemaRef ds:uri="http://schemas.microsoft.com/sharepoint/v3/contenttype/forms"/>
  </ds:schemaRefs>
</ds:datastoreItem>
</file>

<file path=customXml/itemProps4.xml><?xml version="1.0" encoding="utf-8"?>
<ds:datastoreItem xmlns:ds="http://schemas.openxmlformats.org/officeDocument/2006/customXml" ds:itemID="{B656A780-840D-4C98-99B6-6501C96C49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313</Words>
  <Characters>1789</Characters>
  <Application>Microsoft Office Word</Application>
  <DocSecurity>0</DocSecurity>
  <Lines>14</Lines>
  <Paragraphs>4</Paragraphs>
  <ScaleCrop>false</ScaleCrop>
  <Company>Virgin Care Ltd</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Regan</dc:creator>
  <cp:lastModifiedBy>Emma Zurowski (Oldham)</cp:lastModifiedBy>
  <cp:revision>2</cp:revision>
  <cp:lastPrinted>2022-03-09T17:33:00Z</cp:lastPrinted>
  <dcterms:created xsi:type="dcterms:W3CDTF">2024-10-17T08:59:00Z</dcterms:created>
  <dcterms:modified xsi:type="dcterms:W3CDTF">2024-10-17T08:59:00Z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0x010100BD8495A63921A949A50FF739AA9927FC</vt:lpwstr>
  </property>
</Properties>
</file>